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4AA" w:rsidP="00F614AA" w:rsidRDefault="00053D78" w14:paraId="370A0702" w14:textId="41E41622">
      <w:pPr>
        <w:pStyle w:val="Heading2"/>
      </w:pPr>
      <w:bookmarkStart w:name="_Hlk164341796" w:id="0"/>
      <w:r>
        <w:t>Workbook 1: Management</w:t>
      </w:r>
    </w:p>
    <w:bookmarkEnd w:id="0"/>
    <w:p w:rsidR="008E2563" w:rsidP="00053D78" w:rsidRDefault="008E2563" w14:paraId="505F8601" w14:textId="47104515">
      <w:pPr>
        <w:rPr>
          <w:rFonts w:cs="Arial"/>
          <w:b/>
          <w:bCs/>
          <w:kern w:val="2"/>
          <w14:ligatures w14:val="standardContextual"/>
        </w:rPr>
      </w:pPr>
      <w:r>
        <w:rPr>
          <w:rFonts w:cs="Arial"/>
          <w:b/>
          <w:bCs/>
          <w:kern w:val="2"/>
          <w14:ligatures w14:val="standardContextual"/>
        </w:rPr>
        <w:t xml:space="preserve">This workbook aims to help you reflect on and improve your current allergen </w:t>
      </w:r>
      <w:r w:rsidR="00FB23FD">
        <w:rPr>
          <w:rFonts w:cs="Arial"/>
          <w:b/>
          <w:bCs/>
          <w:kern w:val="2"/>
          <w14:ligatures w14:val="standardContextual"/>
        </w:rPr>
        <w:t xml:space="preserve">management </w:t>
      </w:r>
      <w:r>
        <w:rPr>
          <w:rFonts w:cs="Arial"/>
          <w:b/>
          <w:bCs/>
          <w:kern w:val="2"/>
          <w14:ligatures w14:val="standardContextual"/>
        </w:rPr>
        <w:t>processes and practices.</w:t>
      </w:r>
    </w:p>
    <w:p w:rsidR="00F65107" w:rsidP="00053D78" w:rsidRDefault="00F65107" w14:paraId="27DD34AB" w14:textId="77777777">
      <w:pPr>
        <w:rPr>
          <w:rFonts w:cs="Arial"/>
          <w:kern w:val="2"/>
          <w:sz w:val="18"/>
          <w:szCs w:val="18"/>
          <w14:ligatures w14:val="standardContextual"/>
        </w:rPr>
      </w:pPr>
    </w:p>
    <w:p w:rsidR="00C93B50" w:rsidP="00053D78" w:rsidRDefault="00C93B50" w14:paraId="25B4F7AD" w14:textId="118E1FB7">
      <w:pPr>
        <w:rPr>
          <w:rFonts w:cs="Arial"/>
          <w:kern w:val="2"/>
          <w:sz w:val="18"/>
          <w:szCs w:val="18"/>
          <w14:ligatures w14:val="standardContextual"/>
        </w:rPr>
      </w:pPr>
      <w:r w:rsidR="00C93B50">
        <w:rPr>
          <w:rFonts w:cs="Arial"/>
          <w:kern w:val="2"/>
          <w:sz w:val="18"/>
          <w:szCs w:val="18"/>
          <w14:ligatures w14:val="standardContextual"/>
        </w:rPr>
        <w:t xml:space="preserve">What are the </w:t>
      </w:r>
      <w:r w:rsidR="4E14C1D6">
        <w:rPr>
          <w:rFonts w:cs="Arial"/>
          <w:kern w:val="2"/>
          <w:sz w:val="18"/>
          <w:szCs w:val="18"/>
          <w14:ligatures w14:val="standardContextual"/>
        </w:rPr>
        <w:t>23</w:t>
      </w:r>
      <w:r w:rsidR="00C93B50">
        <w:rPr>
          <w:rFonts w:cs="Arial"/>
          <w:kern w:val="2"/>
          <w:sz w:val="18"/>
          <w:szCs w:val="18"/>
          <w14:ligatures w14:val="standardContextual"/>
        </w:rPr>
        <w:t xml:space="preserve"> allergens</w:t>
      </w:r>
      <w:r w:rsidR="008C7856">
        <w:rPr>
          <w:rFonts w:cs="Arial"/>
          <w:kern w:val="2"/>
          <w:sz w:val="18"/>
          <w:szCs w:val="18"/>
          <w14:ligatures w14:val="standardContextual"/>
        </w:rPr>
        <w:t xml:space="preserve"> and their products</w:t>
      </w:r>
      <w:r w:rsidR="00C93B50">
        <w:rPr>
          <w:rFonts w:cs="Arial"/>
          <w:kern w:val="2"/>
          <w:sz w:val="18"/>
          <w:szCs w:val="18"/>
          <w14:ligatures w14:val="standardContextual"/>
        </w:rPr>
        <w:t xml:space="preserve"> that </w:t>
      </w:r>
      <w:r w:rsidR="008C7856">
        <w:rPr>
          <w:rFonts w:cs="Arial"/>
          <w:kern w:val="2"/>
          <w:sz w:val="18"/>
          <w:szCs w:val="18"/>
          <w14:ligatures w14:val="standardContextual"/>
        </w:rPr>
        <w:t xml:space="preserve">you and your staff </w:t>
      </w:r>
      <w:r w:rsidR="00C93B50">
        <w:rPr>
          <w:rFonts w:cs="Arial"/>
          <w:kern w:val="2"/>
          <w:sz w:val="18"/>
          <w:szCs w:val="18"/>
          <w14:ligatures w14:val="standardContextual"/>
        </w:rPr>
        <w:t xml:space="preserve">must be </w:t>
      </w:r>
      <w:r w:rsidR="008C7856">
        <w:rPr>
          <w:rFonts w:cs="Arial"/>
          <w:kern w:val="2"/>
          <w:sz w:val="18"/>
          <w:szCs w:val="18"/>
          <w14:ligatures w14:val="standardContextual"/>
        </w:rPr>
        <w:t>aware of</w:t>
      </w:r>
      <w:r w:rsidR="00C93B50">
        <w:rPr>
          <w:rFonts w:cs="Arial"/>
          <w:kern w:val="2"/>
          <w:sz w:val="18"/>
          <w:szCs w:val="18"/>
          <w14:ligatures w14:val="standardContextu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F70FC6" w14:paraId="77BF234B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707FF3F6" w14:textId="76E2F182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985857" w:rsidP="00053D78" w:rsidRDefault="00985857" w14:paraId="1173F741" w14:textId="77777777">
      <w:pPr>
        <w:rPr>
          <w:rFonts w:cs="Arial"/>
          <w:kern w:val="2"/>
          <w:sz w:val="18"/>
          <w:szCs w:val="18"/>
          <w14:ligatures w14:val="standardContextual"/>
        </w:rPr>
      </w:pPr>
    </w:p>
    <w:p w:rsidR="00985857" w:rsidP="00053D78" w:rsidRDefault="00985857" w14:paraId="343B5A31" w14:textId="463BAAB8">
      <w:pPr>
        <w:rPr>
          <w:rFonts w:cs="Arial"/>
          <w:kern w:val="2"/>
          <w:sz w:val="18"/>
          <w:szCs w:val="18"/>
          <w14:ligatures w14:val="standardContextual"/>
        </w:rPr>
      </w:pPr>
      <w:r>
        <w:rPr>
          <w:rFonts w:cs="Arial"/>
          <w:kern w:val="2"/>
          <w:sz w:val="18"/>
          <w:szCs w:val="18"/>
          <w14:ligatures w14:val="standardContextual"/>
        </w:rPr>
        <w:t xml:space="preserve">What </w:t>
      </w:r>
      <w:r w:rsidRPr="726069C5" w:rsidR="00D704AD">
        <w:rPr>
          <w:rFonts w:cs="Arial"/>
          <w:sz w:val="18"/>
          <w:szCs w:val="18"/>
        </w:rPr>
        <w:t xml:space="preserve">food allergies </w:t>
      </w:r>
      <w:r w:rsidR="005F5379">
        <w:rPr>
          <w:rFonts w:cs="Arial"/>
          <w:sz w:val="18"/>
          <w:szCs w:val="18"/>
        </w:rPr>
        <w:t xml:space="preserve">does your business </w:t>
      </w:r>
      <w:r w:rsidRPr="726069C5" w:rsidR="00D704AD">
        <w:rPr>
          <w:rFonts w:cs="Arial"/>
          <w:sz w:val="18"/>
          <w:szCs w:val="18"/>
        </w:rPr>
        <w:t>e</w:t>
      </w:r>
      <w:r w:rsidR="005F5379">
        <w:rPr>
          <w:rFonts w:cs="Arial"/>
          <w:sz w:val="18"/>
          <w:szCs w:val="18"/>
        </w:rPr>
        <w:t>ncounter</w:t>
      </w:r>
      <w:r>
        <w:rPr>
          <w:rFonts w:cs="Arial"/>
          <w:kern w:val="2"/>
          <w:sz w:val="18"/>
          <w:szCs w:val="18"/>
          <w14:ligatures w14:val="standardContextual"/>
        </w:rPr>
        <w:t xml:space="preserve"> </w:t>
      </w:r>
      <w:r w:rsidR="005F5379">
        <w:rPr>
          <w:rFonts w:cs="Arial"/>
          <w:kern w:val="2"/>
          <w:sz w:val="18"/>
          <w:szCs w:val="18"/>
          <w14:ligatures w14:val="standardContextual"/>
        </w:rPr>
        <w:t>the most</w:t>
      </w:r>
      <w:r>
        <w:rPr>
          <w:rFonts w:cs="Arial"/>
          <w:kern w:val="2"/>
          <w:sz w:val="18"/>
          <w:szCs w:val="18"/>
          <w14:ligatures w14:val="standardContextual"/>
        </w:rPr>
        <w:t xml:space="preserve">? If </w:t>
      </w:r>
      <w:bookmarkStart w:name="_Int_CxSszJtu" w:id="1"/>
      <w:r>
        <w:rPr>
          <w:rFonts w:cs="Arial"/>
          <w:kern w:val="2"/>
          <w:sz w:val="18"/>
          <w:szCs w:val="18"/>
          <w14:ligatures w14:val="standardContextual"/>
        </w:rPr>
        <w:t>you’re</w:t>
      </w:r>
      <w:bookmarkEnd w:id="1"/>
      <w:r>
        <w:rPr>
          <w:rFonts w:cs="Arial"/>
          <w:kern w:val="2"/>
          <w:sz w:val="18"/>
          <w:szCs w:val="18"/>
          <w14:ligatures w14:val="standardContextual"/>
        </w:rPr>
        <w:t xml:space="preserve"> not sure, why not ask your staff</w:t>
      </w:r>
      <w:r w:rsidR="000022AD">
        <w:rPr>
          <w:rFonts w:cs="Arial"/>
          <w:kern w:val="2"/>
          <w:sz w:val="18"/>
          <w:szCs w:val="18"/>
          <w14:ligatures w14:val="standardContextu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201EDE0C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727F7E58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053D78" w:rsidR="0091716A" w:rsidP="00053D78" w:rsidRDefault="0091716A" w14:paraId="731E8CF2" w14:textId="77777777">
      <w:pPr>
        <w:rPr>
          <w:rFonts w:cs="Arial"/>
          <w:b/>
          <w:bCs/>
          <w:kern w:val="2"/>
          <w14:ligatures w14:val="standardContextual"/>
        </w:rPr>
      </w:pPr>
    </w:p>
    <w:p w:rsidR="00970797" w:rsidP="00053D78" w:rsidRDefault="00970797" w14:paraId="24043360" w14:textId="42E6432E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 you currently have a plan</w:t>
      </w:r>
      <w:r w:rsidR="00827BDD">
        <w:rPr>
          <w:rFonts w:cs="Arial"/>
          <w:sz w:val="18"/>
          <w:szCs w:val="18"/>
        </w:rPr>
        <w:t xml:space="preserve"> or process</w:t>
      </w:r>
      <w:r>
        <w:rPr>
          <w:rFonts w:cs="Arial"/>
          <w:sz w:val="18"/>
          <w:szCs w:val="18"/>
        </w:rPr>
        <w:t xml:space="preserve"> in place to </w:t>
      </w:r>
      <w:r w:rsidR="00827BDD">
        <w:rPr>
          <w:rFonts w:cs="Arial"/>
          <w:sz w:val="18"/>
          <w:szCs w:val="18"/>
        </w:rPr>
        <w:t xml:space="preserve">appropriately </w:t>
      </w:r>
      <w:r w:rsidRPr="000022AD">
        <w:rPr>
          <w:rFonts w:cs="Arial"/>
          <w:sz w:val="18"/>
          <w:szCs w:val="18"/>
        </w:rPr>
        <w:t>store and handle</w:t>
      </w:r>
      <w:r>
        <w:rPr>
          <w:rFonts w:cs="Arial"/>
          <w:sz w:val="18"/>
          <w:szCs w:val="18"/>
        </w:rPr>
        <w:t xml:space="preserve"> allergens? If so, </w:t>
      </w:r>
      <w:r w:rsidR="00617755">
        <w:rPr>
          <w:rFonts w:cs="Arial"/>
          <w:sz w:val="18"/>
          <w:szCs w:val="18"/>
        </w:rPr>
        <w:t xml:space="preserve">please briefly </w:t>
      </w:r>
      <w:r w:rsidR="004E52A1">
        <w:rPr>
          <w:rFonts w:cs="Arial"/>
          <w:sz w:val="18"/>
          <w:szCs w:val="18"/>
        </w:rPr>
        <w:t>describe th</w:t>
      </w:r>
      <w:r w:rsidR="00617755">
        <w:rPr>
          <w:rFonts w:cs="Arial"/>
          <w:sz w:val="18"/>
          <w:szCs w:val="18"/>
        </w:rPr>
        <w:t>at</w:t>
      </w:r>
      <w:r w:rsidR="004E52A1">
        <w:rPr>
          <w:rFonts w:cs="Arial"/>
          <w:sz w:val="18"/>
          <w:szCs w:val="18"/>
        </w:rPr>
        <w:t xml:space="preserve"> plan or process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26D3F08E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11F95F91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70FC6" w:rsidP="00053D78" w:rsidRDefault="00F70FC6" w14:paraId="611C4E63" w14:textId="77777777">
      <w:pPr>
        <w:spacing w:line="480" w:lineRule="auto"/>
        <w:rPr>
          <w:rFonts w:cs="Arial"/>
          <w:sz w:val="18"/>
          <w:szCs w:val="18"/>
        </w:rPr>
      </w:pPr>
    </w:p>
    <w:p w:rsidR="00970797" w:rsidP="00053D78" w:rsidRDefault="00053D78" w14:paraId="1ED38371" w14:textId="1CF1D5B3">
      <w:pPr>
        <w:spacing w:line="480" w:lineRule="auto"/>
        <w:rPr>
          <w:rFonts w:cs="Arial"/>
          <w:sz w:val="18"/>
          <w:szCs w:val="18"/>
        </w:rPr>
      </w:pPr>
      <w:r w:rsidRPr="00053D78">
        <w:rPr>
          <w:rFonts w:cs="Arial"/>
          <w:sz w:val="18"/>
          <w:szCs w:val="18"/>
        </w:rPr>
        <w:t xml:space="preserve">Who </w:t>
      </w:r>
      <w:r w:rsidR="000F0446">
        <w:rPr>
          <w:rFonts w:cs="Arial"/>
          <w:sz w:val="18"/>
          <w:szCs w:val="18"/>
        </w:rPr>
        <w:t>is responsible</w:t>
      </w:r>
      <w:r w:rsidRPr="00053D78">
        <w:rPr>
          <w:rFonts w:cs="Arial"/>
          <w:sz w:val="18"/>
          <w:szCs w:val="18"/>
        </w:rPr>
        <w:t xml:space="preserve"> for allergens and food safety</w:t>
      </w:r>
      <w:r w:rsidR="00970797">
        <w:rPr>
          <w:rFonts w:cs="Arial"/>
          <w:sz w:val="18"/>
          <w:szCs w:val="18"/>
        </w:rPr>
        <w:t xml:space="preserve"> </w:t>
      </w:r>
      <w:r w:rsidR="00B06C6B">
        <w:rPr>
          <w:rFonts w:cs="Arial"/>
          <w:sz w:val="18"/>
          <w:szCs w:val="18"/>
        </w:rPr>
        <w:t>with</w:t>
      </w:r>
      <w:r w:rsidR="00970797">
        <w:rPr>
          <w:rFonts w:cs="Arial"/>
          <w:sz w:val="18"/>
          <w:szCs w:val="18"/>
        </w:rPr>
        <w:t>in your business</w:t>
      </w:r>
      <w:r w:rsidRPr="00053D78">
        <w:rPr>
          <w:rFonts w:cs="Arial"/>
          <w:sz w:val="18"/>
          <w:szCs w:val="18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550C02AB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0A32AC63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70FC6" w:rsidP="00053D78" w:rsidRDefault="00F70FC6" w14:paraId="06EB413E" w14:textId="77777777">
      <w:pPr>
        <w:spacing w:line="480" w:lineRule="auto"/>
        <w:rPr>
          <w:rFonts w:cs="Arial"/>
          <w:sz w:val="18"/>
          <w:szCs w:val="18"/>
        </w:rPr>
      </w:pPr>
    </w:p>
    <w:p w:rsidR="00053D78" w:rsidP="00053D78" w:rsidRDefault="00053D78" w14:paraId="0F70234B" w14:textId="7F062395">
      <w:pPr>
        <w:spacing w:line="480" w:lineRule="auto"/>
        <w:rPr>
          <w:rFonts w:cs="Arial"/>
          <w:kern w:val="2"/>
          <w:sz w:val="18"/>
          <w:szCs w:val="18"/>
          <w14:ligatures w14:val="standardContextual"/>
        </w:rPr>
      </w:pPr>
      <w:r w:rsidRPr="00053D78">
        <w:rPr>
          <w:rFonts w:cs="Arial"/>
          <w:kern w:val="2"/>
          <w:sz w:val="18"/>
          <w:szCs w:val="18"/>
          <w14:ligatures w14:val="standardContextual"/>
        </w:rPr>
        <w:t>What process</w:t>
      </w:r>
      <w:r w:rsidR="00B06C6B">
        <w:rPr>
          <w:rFonts w:cs="Arial"/>
          <w:kern w:val="2"/>
          <w:sz w:val="18"/>
          <w:szCs w:val="18"/>
          <w14:ligatures w14:val="standardContextual"/>
        </w:rPr>
        <w:t>es are</w:t>
      </w:r>
      <w:r w:rsidRPr="00053D78">
        <w:rPr>
          <w:rFonts w:cs="Arial"/>
          <w:kern w:val="2"/>
          <w:sz w:val="18"/>
          <w:szCs w:val="18"/>
          <w14:ligatures w14:val="standardContextual"/>
        </w:rPr>
        <w:t xml:space="preserve"> in place for </w:t>
      </w:r>
      <w:r w:rsidRPr="000022AD">
        <w:rPr>
          <w:rFonts w:cs="Arial"/>
          <w:kern w:val="2"/>
          <w:sz w:val="18"/>
          <w:szCs w:val="18"/>
          <w14:ligatures w14:val="standardContextual"/>
        </w:rPr>
        <w:t>documenting and communicating</w:t>
      </w:r>
      <w:r w:rsidRPr="00053D78">
        <w:rPr>
          <w:rFonts w:cs="Arial"/>
          <w:kern w:val="2"/>
          <w:sz w:val="18"/>
          <w:szCs w:val="18"/>
          <w14:ligatures w14:val="standardContextual"/>
        </w:rPr>
        <w:t xml:space="preserve"> allergens</w:t>
      </w:r>
      <w:r w:rsidR="00F8440E">
        <w:rPr>
          <w:rFonts w:cs="Arial"/>
          <w:kern w:val="2"/>
          <w:sz w:val="18"/>
          <w:szCs w:val="18"/>
          <w14:ligatures w14:val="standardContextual"/>
        </w:rPr>
        <w:t xml:space="preserve"> within your business</w:t>
      </w:r>
      <w:r w:rsidRPr="00053D78">
        <w:rPr>
          <w:rFonts w:cs="Arial"/>
          <w:kern w:val="2"/>
          <w:sz w:val="18"/>
          <w:szCs w:val="18"/>
          <w14:ligatures w14:val="standardContextu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4B17A16F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40A66904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053D78" w:rsidR="00970797" w:rsidP="00053D78" w:rsidRDefault="00970797" w14:paraId="40091B61" w14:textId="77777777">
      <w:pPr>
        <w:spacing w:line="480" w:lineRule="auto"/>
        <w:rPr>
          <w:rFonts w:cs="Arial"/>
          <w:kern w:val="2"/>
          <w:sz w:val="18"/>
          <w:szCs w:val="18"/>
          <w14:ligatures w14:val="standardContextual"/>
        </w:rPr>
      </w:pPr>
    </w:p>
    <w:p w:rsidR="00970797" w:rsidP="00053D78" w:rsidRDefault="00053D78" w14:paraId="292ACEC8" w14:textId="41EC0981">
      <w:pPr>
        <w:spacing w:line="480" w:lineRule="auto"/>
        <w:rPr>
          <w:rFonts w:cs="Arial"/>
          <w:sz w:val="18"/>
          <w:szCs w:val="18"/>
        </w:rPr>
      </w:pPr>
      <w:r w:rsidRPr="00053D78">
        <w:rPr>
          <w:rFonts w:cs="Arial"/>
          <w:sz w:val="18"/>
          <w:szCs w:val="18"/>
        </w:rPr>
        <w:t xml:space="preserve">Are </w:t>
      </w:r>
      <w:r w:rsidR="003263C1">
        <w:rPr>
          <w:rFonts w:cs="Arial"/>
          <w:sz w:val="18"/>
          <w:szCs w:val="18"/>
        </w:rPr>
        <w:t xml:space="preserve">you currently displaying </w:t>
      </w:r>
      <w:r w:rsidRPr="00053D78">
        <w:rPr>
          <w:rFonts w:cs="Arial"/>
          <w:sz w:val="18"/>
          <w:szCs w:val="18"/>
        </w:rPr>
        <w:t>notices reminding staff of the risk</w:t>
      </w:r>
      <w:r w:rsidR="00B3365A">
        <w:rPr>
          <w:rFonts w:cs="Arial"/>
          <w:sz w:val="18"/>
          <w:szCs w:val="18"/>
        </w:rPr>
        <w:t xml:space="preserve"> that allergens pose</w:t>
      </w:r>
      <w:r w:rsidRPr="00053D78">
        <w:rPr>
          <w:rFonts w:cs="Arial"/>
          <w:sz w:val="18"/>
          <w:szCs w:val="18"/>
        </w:rPr>
        <w:t>?</w:t>
      </w:r>
      <w:r w:rsidR="00970797">
        <w:rPr>
          <w:rFonts w:cs="Arial"/>
          <w:sz w:val="18"/>
          <w:szCs w:val="18"/>
        </w:rPr>
        <w:t xml:space="preserve"> Yes / No</w:t>
      </w:r>
    </w:p>
    <w:p w:rsidR="00970797" w:rsidP="00053D78" w:rsidRDefault="00970797" w14:paraId="48B94C58" w14:textId="46707EC6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Are </w:t>
      </w:r>
      <w:r w:rsidR="00A662FF">
        <w:rPr>
          <w:rFonts w:cs="Arial"/>
          <w:sz w:val="18"/>
          <w:szCs w:val="18"/>
        </w:rPr>
        <w:t>you currently displaying any</w:t>
      </w:r>
      <w:r>
        <w:rPr>
          <w:rFonts w:cs="Arial"/>
          <w:sz w:val="18"/>
          <w:szCs w:val="18"/>
        </w:rPr>
        <w:t xml:space="preserve"> notices advising customers of</w:t>
      </w:r>
      <w:r w:rsidR="00A662FF">
        <w:rPr>
          <w:rFonts w:cs="Arial"/>
          <w:sz w:val="18"/>
          <w:szCs w:val="18"/>
        </w:rPr>
        <w:t xml:space="preserve"> the</w:t>
      </w:r>
      <w:r>
        <w:rPr>
          <w:rFonts w:cs="Arial"/>
          <w:sz w:val="18"/>
          <w:szCs w:val="18"/>
        </w:rPr>
        <w:t xml:space="preserve"> allergen procedures in your business</w:t>
      </w:r>
      <w:r w:rsidR="005B6DF2">
        <w:rPr>
          <w:rFonts w:cs="Arial"/>
          <w:sz w:val="18"/>
          <w:szCs w:val="18"/>
        </w:rPr>
        <w:t xml:space="preserve">? </w:t>
      </w:r>
      <w:r w:rsidR="007A366A">
        <w:rPr>
          <w:rFonts w:cs="Arial"/>
          <w:sz w:val="18"/>
          <w:szCs w:val="18"/>
        </w:rPr>
        <w:t xml:space="preserve">For example, </w:t>
      </w:r>
      <w:r w:rsidR="00CB082E">
        <w:rPr>
          <w:rFonts w:cs="Arial"/>
          <w:sz w:val="18"/>
          <w:szCs w:val="18"/>
        </w:rPr>
        <w:t>chalkboards that have the statement ‘</w:t>
      </w:r>
      <w:r>
        <w:rPr>
          <w:rFonts w:cs="Arial"/>
          <w:sz w:val="18"/>
          <w:szCs w:val="18"/>
        </w:rPr>
        <w:t>Please advise staff of any allergen requests</w:t>
      </w:r>
      <w:r w:rsidR="00CB082E">
        <w:rPr>
          <w:rFonts w:cs="Arial"/>
          <w:sz w:val="18"/>
          <w:szCs w:val="18"/>
        </w:rPr>
        <w:t>’</w:t>
      </w:r>
      <w:r w:rsidR="005B6DF2">
        <w:rPr>
          <w:rFonts w:cs="Arial"/>
          <w:sz w:val="18"/>
          <w:szCs w:val="18"/>
        </w:rPr>
        <w:t xml:space="preserve"> on them.</w:t>
      </w:r>
      <w:r>
        <w:rPr>
          <w:rFonts w:cs="Arial"/>
          <w:sz w:val="18"/>
          <w:szCs w:val="18"/>
        </w:rPr>
        <w:t xml:space="preserve"> Yes / No</w:t>
      </w:r>
    </w:p>
    <w:p w:rsidR="00F037BE" w:rsidP="00053D78" w:rsidRDefault="00C23750" w14:paraId="6961250C" w14:textId="065E41F0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>Are there any other ways that you could communicate allergen information to customers</w:t>
      </w:r>
      <w:r w:rsidR="00F037BE">
        <w:rPr>
          <w:rFonts w:cs="Arial"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2CF70898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48D84C61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F65107" w:rsidP="00053D78" w:rsidRDefault="00F65107" w14:paraId="48EE1AB8" w14:textId="77777777">
      <w:pPr>
        <w:spacing w:line="480" w:lineRule="auto"/>
        <w:rPr>
          <w:rFonts w:cs="Arial"/>
          <w:sz w:val="18"/>
          <w:szCs w:val="18"/>
        </w:rPr>
      </w:pPr>
    </w:p>
    <w:p w:rsidR="00C93B50" w:rsidP="00053D78" w:rsidRDefault="00C93B50" w14:paraId="149F60B0" w14:textId="14360084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Does your menu specify</w:t>
      </w:r>
      <w:r w:rsidR="005B6DF2">
        <w:rPr>
          <w:rFonts w:cs="Arial"/>
          <w:sz w:val="18"/>
          <w:szCs w:val="18"/>
        </w:rPr>
        <w:t xml:space="preserve"> the</w:t>
      </w:r>
      <w:r>
        <w:rPr>
          <w:rFonts w:cs="Arial"/>
          <w:sz w:val="18"/>
          <w:szCs w:val="18"/>
        </w:rPr>
        <w:t xml:space="preserve"> ingredients of each dish or allergens included in each dish</w:t>
      </w:r>
      <w:r w:rsidR="00FD0395">
        <w:rPr>
          <w:rFonts w:cs="Arial"/>
          <w:sz w:val="18"/>
          <w:szCs w:val="18"/>
        </w:rPr>
        <w:t>? And could this be improved?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0BBC5EC3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43A77EE8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053D78" w:rsidR="00C93B50" w:rsidP="00053D78" w:rsidRDefault="00C93B50" w14:paraId="77496811" w14:textId="77777777">
      <w:pPr>
        <w:spacing w:line="480" w:lineRule="auto"/>
        <w:rPr>
          <w:rFonts w:cs="Arial"/>
          <w:sz w:val="18"/>
          <w:szCs w:val="18"/>
        </w:rPr>
      </w:pPr>
    </w:p>
    <w:p w:rsidR="00C93B50" w:rsidP="00053D78" w:rsidRDefault="00053D78" w14:paraId="7CBF246B" w14:textId="250F03BD">
      <w:pPr>
        <w:spacing w:line="480" w:lineRule="auto"/>
        <w:rPr>
          <w:rFonts w:cs="Arial"/>
          <w:sz w:val="18"/>
          <w:szCs w:val="18"/>
        </w:rPr>
      </w:pPr>
      <w:r w:rsidRPr="00053D78">
        <w:rPr>
          <w:rFonts w:cs="Arial"/>
          <w:sz w:val="18"/>
          <w:szCs w:val="18"/>
        </w:rPr>
        <w:t>Do kitchen staff make recipe changes?</w:t>
      </w:r>
      <w:r w:rsidR="008A1077">
        <w:rPr>
          <w:rFonts w:cs="Arial"/>
          <w:sz w:val="18"/>
          <w:szCs w:val="18"/>
        </w:rPr>
        <w:t xml:space="preserve"> If so, how do they communicate this to management and front-of-house staff?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14AAA504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16995DA8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053D78" w:rsidR="00053D78" w:rsidP="00C93B50" w:rsidRDefault="00053D78" w14:paraId="15B3AD93" w14:textId="76611F0D">
      <w:pPr>
        <w:spacing w:line="480" w:lineRule="auto"/>
        <w:rPr>
          <w:rFonts w:cs="Arial"/>
          <w:sz w:val="18"/>
          <w:szCs w:val="18"/>
        </w:rPr>
      </w:pPr>
    </w:p>
    <w:p w:rsidR="00053D78" w:rsidP="00053D78" w:rsidRDefault="00053D78" w14:paraId="2916B081" w14:textId="0E3555C2">
      <w:pPr>
        <w:spacing w:line="480" w:lineRule="auto"/>
        <w:rPr>
          <w:rFonts w:cs="Arial"/>
          <w:sz w:val="18"/>
          <w:szCs w:val="18"/>
        </w:rPr>
      </w:pPr>
      <w:r w:rsidRPr="00053D78">
        <w:rPr>
          <w:rFonts w:cs="Arial"/>
          <w:sz w:val="18"/>
          <w:szCs w:val="18"/>
        </w:rPr>
        <w:t xml:space="preserve">What is your procedure for dealing with </w:t>
      </w:r>
      <w:r w:rsidR="008100B1">
        <w:rPr>
          <w:rFonts w:cs="Arial"/>
          <w:sz w:val="18"/>
          <w:szCs w:val="18"/>
        </w:rPr>
        <w:t>menu changes</w:t>
      </w:r>
      <w:r w:rsidRPr="00053D78">
        <w:rPr>
          <w:rFonts w:cs="Arial"/>
          <w:sz w:val="18"/>
          <w:szCs w:val="18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08D658DE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02E791F0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0559D7" w:rsidP="00053D78" w:rsidRDefault="000559D7" w14:paraId="0B6D1B0E" w14:textId="77777777">
      <w:pPr>
        <w:spacing w:line="480" w:lineRule="auto"/>
        <w:rPr>
          <w:rFonts w:cs="Arial"/>
          <w:sz w:val="18"/>
          <w:szCs w:val="18"/>
        </w:rPr>
      </w:pPr>
    </w:p>
    <w:p w:rsidR="00F70FC6" w:rsidP="00053D78" w:rsidRDefault="00F70FC6" w14:paraId="0E9850B1" w14:textId="41EEC016">
      <w:pPr>
        <w:spacing w:line="48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Could recipes and menus be revised to exclude allergens? If so, identify the changes that could be made. What effect would this have on your business practices?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2"/>
      </w:tblGrid>
      <w:tr w:rsidR="00F70FC6" w:rsidTr="007D2BC9" w14:paraId="4E7D6433" w14:textId="77777777">
        <w:trPr>
          <w:trHeight w:val="820"/>
        </w:trPr>
        <w:tc>
          <w:tcPr>
            <w:tcW w:w="9232" w:type="dxa"/>
            <w:shd w:val="clear" w:color="auto" w:fill="auto"/>
          </w:tcPr>
          <w:p w:rsidR="00F70FC6" w:rsidP="007D2BC9" w:rsidRDefault="00F70FC6" w14:paraId="00761E84" w14:textId="77777777">
            <w:pPr>
              <w:rPr>
                <w:rFonts w:cs="Arial"/>
                <w:sz w:val="24"/>
                <w:szCs w:val="24"/>
              </w:rPr>
            </w:pPr>
          </w:p>
        </w:tc>
      </w:tr>
    </w:tbl>
    <w:p w:rsidRPr="00F70FC6" w:rsidR="001C5FFE" w:rsidP="00F70FC6" w:rsidRDefault="001C5FFE" w14:paraId="74F252F7" w14:textId="1F5238F4">
      <w:pPr>
        <w:pBdr>
          <w:bottom w:val="single" w:color="auto" w:sz="6" w:space="1"/>
        </w:pBdr>
        <w:spacing w:line="480" w:lineRule="auto"/>
        <w:rPr>
          <w:rFonts w:cs="Arial"/>
          <w:sz w:val="18"/>
          <w:szCs w:val="18"/>
        </w:rPr>
      </w:pPr>
    </w:p>
    <w:sectPr w:rsidRPr="00F70FC6" w:rsidR="001C5FFE" w:rsidSect="00F614AA">
      <w:headerReference w:type="default" r:id="rId7"/>
      <w:footerReference w:type="default" r:id="rId8"/>
      <w:pgSz w:w="11906" w:h="16838" w:orient="portrait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CCC" w:rsidP="00F614AA" w:rsidRDefault="007F1CCC" w14:paraId="32B08206" w14:textId="77777777">
      <w:pPr>
        <w:spacing w:after="0" w:line="240" w:lineRule="auto"/>
      </w:pPr>
      <w:r>
        <w:separator/>
      </w:r>
    </w:p>
  </w:endnote>
  <w:endnote w:type="continuationSeparator" w:id="0">
    <w:p w:rsidR="007F1CCC" w:rsidP="00F614AA" w:rsidRDefault="007F1CCC" w14:paraId="137E4A9B" w14:textId="77777777">
      <w:pPr>
        <w:spacing w:after="0" w:line="240" w:lineRule="auto"/>
      </w:pPr>
      <w:r>
        <w:continuationSeparator/>
      </w:r>
    </w:p>
  </w:endnote>
  <w:endnote w:type="continuationNotice" w:id="1">
    <w:p w:rsidR="007F1CCC" w:rsidRDefault="007F1CCC" w14:paraId="0C97CA8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516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4AA" w:rsidRDefault="00F614AA" w14:paraId="4C0C3004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4AA" w:rsidRDefault="00F614AA" w14:paraId="0A9AF6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CCC" w:rsidP="00F614AA" w:rsidRDefault="007F1CCC" w14:paraId="7669EB38" w14:textId="77777777">
      <w:pPr>
        <w:spacing w:after="0" w:line="240" w:lineRule="auto"/>
      </w:pPr>
      <w:r>
        <w:separator/>
      </w:r>
    </w:p>
  </w:footnote>
  <w:footnote w:type="continuationSeparator" w:id="0">
    <w:p w:rsidR="007F1CCC" w:rsidP="00F614AA" w:rsidRDefault="007F1CCC" w14:paraId="1FCC3F28" w14:textId="77777777">
      <w:pPr>
        <w:spacing w:after="0" w:line="240" w:lineRule="auto"/>
      </w:pPr>
      <w:r>
        <w:continuationSeparator/>
      </w:r>
    </w:p>
  </w:footnote>
  <w:footnote w:type="continuationNotice" w:id="1">
    <w:p w:rsidR="007F1CCC" w:rsidRDefault="007F1CCC" w14:paraId="7D8B383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614AA" w:rsidR="00F614AA" w:rsidP="00F614AA" w:rsidRDefault="00F614AA" w14:paraId="30EF4520" w14:textId="6B6525AD">
    <w:pPr>
      <w:rPr>
        <w:color w:val="FFFFFF" w:themeColor="background1"/>
      </w:rPr>
    </w:pPr>
    <w:r w:rsidRPr="00F614AA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2369E6F6" wp14:editId="488BE68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79129"/>
          <wp:effectExtent l="0" t="0" r="317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91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14AA">
      <w:rPr>
        <w:color w:val="FFFFFF" w:themeColor="background1"/>
      </w:rPr>
      <w:t>City of Port Phillip</w:t>
    </w:r>
    <w:r w:rsidR="00053D78">
      <w:rPr>
        <w:color w:val="FFFFFF" w:themeColor="background1"/>
      </w:rPr>
      <w:t>, Health Unit -</w:t>
    </w:r>
    <w:r w:rsidRPr="00F614AA">
      <w:rPr>
        <w:color w:val="FFFFFF" w:themeColor="background1"/>
      </w:rPr>
      <w:t xml:space="preserve"> </w:t>
    </w:r>
    <w:r w:rsidR="00053D78">
      <w:rPr>
        <w:color w:val="FFFFFF" w:themeColor="background1"/>
      </w:rPr>
      <w:t>Allergy and Anaphylaxis Workbooks</w:t>
    </w:r>
  </w:p>
  <w:p w:rsidR="00F614AA" w:rsidRDefault="00F614AA" w14:paraId="663BA587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xSszJtu" int2:invalidationBookmarkName="" int2:hashCode="2VocTzWannJ+2H" int2:id="3FOmvEV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881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2C82DAFE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hint="default" w:ascii="Courier New" w:hAnsi="Courier New" w:cs="Courier New"/>
      </w:rPr>
    </w:lvl>
  </w:abstractNum>
  <w:abstractNum w:abstractNumId="2" w15:restartNumberingAfterBreak="0">
    <w:nsid w:val="FFFFFF88"/>
    <w:multiLevelType w:val="singleLevel"/>
    <w:tmpl w:val="FCEA5D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53A8E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51633201">
    <w:abstractNumId w:val="3"/>
  </w:num>
  <w:num w:numId="2" w16cid:durableId="613754338">
    <w:abstractNumId w:val="1"/>
  </w:num>
  <w:num w:numId="3" w16cid:durableId="76170521">
    <w:abstractNumId w:val="2"/>
  </w:num>
  <w:num w:numId="4" w16cid:durableId="162122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76"/>
    <w:rsid w:val="000022AD"/>
    <w:rsid w:val="00025337"/>
    <w:rsid w:val="00046447"/>
    <w:rsid w:val="00053D78"/>
    <w:rsid w:val="000559D7"/>
    <w:rsid w:val="000910FE"/>
    <w:rsid w:val="000B4D90"/>
    <w:rsid w:val="000B6EAA"/>
    <w:rsid w:val="000F0446"/>
    <w:rsid w:val="00103CE3"/>
    <w:rsid w:val="001C067E"/>
    <w:rsid w:val="001C5FFE"/>
    <w:rsid w:val="001D56DD"/>
    <w:rsid w:val="001E43B9"/>
    <w:rsid w:val="001F1796"/>
    <w:rsid w:val="00252ED2"/>
    <w:rsid w:val="002717BB"/>
    <w:rsid w:val="002C784A"/>
    <w:rsid w:val="003263C1"/>
    <w:rsid w:val="0035351D"/>
    <w:rsid w:val="00390349"/>
    <w:rsid w:val="00411BFF"/>
    <w:rsid w:val="00465633"/>
    <w:rsid w:val="004E52A1"/>
    <w:rsid w:val="00502E90"/>
    <w:rsid w:val="005B6DF2"/>
    <w:rsid w:val="005E430E"/>
    <w:rsid w:val="005E6081"/>
    <w:rsid w:val="005F5379"/>
    <w:rsid w:val="00617755"/>
    <w:rsid w:val="007A366A"/>
    <w:rsid w:val="007C27D8"/>
    <w:rsid w:val="007D263F"/>
    <w:rsid w:val="007F1CCC"/>
    <w:rsid w:val="008100B1"/>
    <w:rsid w:val="00827BDD"/>
    <w:rsid w:val="00833B26"/>
    <w:rsid w:val="008A1077"/>
    <w:rsid w:val="008C7856"/>
    <w:rsid w:val="008E2563"/>
    <w:rsid w:val="0091716A"/>
    <w:rsid w:val="00924B79"/>
    <w:rsid w:val="0096622F"/>
    <w:rsid w:val="00970797"/>
    <w:rsid w:val="009852FA"/>
    <w:rsid w:val="00985857"/>
    <w:rsid w:val="009E64E0"/>
    <w:rsid w:val="009F1B17"/>
    <w:rsid w:val="00A662FF"/>
    <w:rsid w:val="00A75223"/>
    <w:rsid w:val="00AB66F9"/>
    <w:rsid w:val="00AF5B9B"/>
    <w:rsid w:val="00B06C6B"/>
    <w:rsid w:val="00B3365A"/>
    <w:rsid w:val="00B57BC0"/>
    <w:rsid w:val="00B62A50"/>
    <w:rsid w:val="00BD38EA"/>
    <w:rsid w:val="00BE2C05"/>
    <w:rsid w:val="00C23750"/>
    <w:rsid w:val="00C93B50"/>
    <w:rsid w:val="00CB082E"/>
    <w:rsid w:val="00D2501E"/>
    <w:rsid w:val="00D27525"/>
    <w:rsid w:val="00D704AD"/>
    <w:rsid w:val="00EC0D8C"/>
    <w:rsid w:val="00F037BE"/>
    <w:rsid w:val="00F11676"/>
    <w:rsid w:val="00F614AA"/>
    <w:rsid w:val="00F65107"/>
    <w:rsid w:val="00F67BC8"/>
    <w:rsid w:val="00F70FC6"/>
    <w:rsid w:val="00F8440E"/>
    <w:rsid w:val="00FB23FD"/>
    <w:rsid w:val="00FB5070"/>
    <w:rsid w:val="00FD0395"/>
    <w:rsid w:val="4B47C346"/>
    <w:rsid w:val="4E14C1D6"/>
    <w:rsid w:val="6A795390"/>
    <w:rsid w:val="7260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F9157"/>
  <w15:chartTrackingRefBased/>
  <w15:docId w15:val="{7A03BE80-0F88-452C-B3E0-7C2A9946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0FC6"/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F614AA"/>
    <w:pPr>
      <w:keepNext/>
      <w:keepLines/>
      <w:spacing w:before="400" w:after="200" w:line="240" w:lineRule="auto"/>
      <w:outlineLvl w:val="0"/>
    </w:pPr>
    <w:rPr>
      <w:rFonts w:ascii="Arial" w:hAnsi="Arial" w:eastAsiaTheme="majorEastAsia" w:cstheme="majorBidi"/>
      <w:color w:val="00A3AD"/>
      <w:sz w:val="5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614AA"/>
    <w:pPr>
      <w:keepNext/>
      <w:keepLines/>
      <w:spacing w:before="360" w:after="120"/>
      <w:outlineLvl w:val="1"/>
    </w:pPr>
    <w:rPr>
      <w:rFonts w:ascii="Arial" w:hAnsi="Arial" w:eastAsiaTheme="majorEastAsia" w:cstheme="majorBidi"/>
      <w:b/>
      <w:color w:val="007184"/>
      <w:sz w:val="40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614AA"/>
    <w:pPr>
      <w:keepNext/>
      <w:keepLines/>
      <w:spacing w:before="240" w:after="120"/>
      <w:outlineLvl w:val="2"/>
    </w:pPr>
    <w:rPr>
      <w:rFonts w:ascii="Arial" w:hAnsi="Arial" w:eastAsiaTheme="majorEastAsia" w:cstheme="majorBidi"/>
      <w:b/>
      <w:sz w:val="32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F614AA"/>
    <w:pPr>
      <w:keepNext/>
      <w:keepLines/>
      <w:spacing w:before="240" w:after="120"/>
      <w:outlineLvl w:val="3"/>
    </w:pPr>
    <w:rPr>
      <w:rFonts w:ascii="Arial" w:hAnsi="Arial"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614AA"/>
    <w:pPr>
      <w:keepNext/>
      <w:keepLines/>
      <w:spacing w:before="240" w:line="288" w:lineRule="auto"/>
      <w:outlineLvl w:val="4"/>
    </w:pPr>
    <w:rPr>
      <w:rFonts w:eastAsiaTheme="majorEastAsia" w:cstheme="majorBid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aliases w:val="Title cover"/>
    <w:next w:val="Normal"/>
    <w:link w:val="TitleChar"/>
    <w:uiPriority w:val="10"/>
    <w:rsid w:val="00924B79"/>
    <w:pPr>
      <w:spacing w:after="120" w:line="240" w:lineRule="auto"/>
      <w:contextualSpacing/>
    </w:pPr>
    <w:rPr>
      <w:rFonts w:ascii="Arial" w:hAnsi="Arial" w:eastAsiaTheme="majorEastAsia" w:cstheme="majorBidi"/>
      <w:spacing w:val="-10"/>
      <w:kern w:val="28"/>
      <w:sz w:val="72"/>
      <w:szCs w:val="56"/>
    </w:rPr>
  </w:style>
  <w:style w:type="character" w:styleId="TitleChar" w:customStyle="1">
    <w:name w:val="Title Char"/>
    <w:aliases w:val="Title cover Char"/>
    <w:basedOn w:val="DefaultParagraphFont"/>
    <w:link w:val="Title"/>
    <w:uiPriority w:val="10"/>
    <w:rsid w:val="00924B79"/>
    <w:rPr>
      <w:rFonts w:ascii="Arial" w:hAnsi="Arial" w:eastAsiaTheme="majorEastAsia" w:cstheme="majorBidi"/>
      <w:spacing w:val="-10"/>
      <w:kern w:val="28"/>
      <w:sz w:val="72"/>
      <w:szCs w:val="56"/>
    </w:rPr>
  </w:style>
  <w:style w:type="paragraph" w:styleId="Header">
    <w:name w:val="header"/>
    <w:basedOn w:val="Normal"/>
    <w:link w:val="HeaderChar"/>
    <w:uiPriority w:val="99"/>
    <w:unhideWhenUsed/>
    <w:rsid w:val="00F614A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14AA"/>
  </w:style>
  <w:style w:type="paragraph" w:styleId="Footer">
    <w:name w:val="footer"/>
    <w:basedOn w:val="Normal"/>
    <w:link w:val="FooterChar"/>
    <w:uiPriority w:val="99"/>
    <w:unhideWhenUsed/>
    <w:rsid w:val="00F614A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14AA"/>
  </w:style>
  <w:style w:type="character" w:styleId="Heading1Char" w:customStyle="1">
    <w:name w:val="Heading 1 Char"/>
    <w:basedOn w:val="DefaultParagraphFont"/>
    <w:link w:val="Heading1"/>
    <w:uiPriority w:val="9"/>
    <w:rsid w:val="00F614AA"/>
    <w:rPr>
      <w:rFonts w:ascii="Arial" w:hAnsi="Arial" w:eastAsiaTheme="majorEastAsia" w:cstheme="majorBidi"/>
      <w:color w:val="00A3AD"/>
      <w:sz w:val="5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614AA"/>
    <w:rPr>
      <w:rFonts w:ascii="Arial" w:hAnsi="Arial" w:eastAsiaTheme="majorEastAsia" w:cstheme="majorBidi"/>
      <w:b/>
      <w:color w:val="007184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614AA"/>
    <w:rPr>
      <w:rFonts w:ascii="Arial" w:hAnsi="Arial" w:eastAsiaTheme="majorEastAsia" w:cstheme="majorBidi"/>
      <w:b/>
      <w:sz w:val="32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F614AA"/>
    <w:rPr>
      <w:rFonts w:ascii="Arial" w:hAnsi="Arial" w:eastAsiaTheme="majorEastAsia" w:cstheme="majorBidi"/>
      <w:b/>
      <w:iCs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614AA"/>
    <w:rPr>
      <w:rFonts w:ascii="Arial" w:hAnsi="Arial" w:eastAsiaTheme="majorEastAsia" w:cstheme="majorBidi"/>
      <w:b/>
    </w:rPr>
  </w:style>
  <w:style w:type="paragraph" w:styleId="List">
    <w:name w:val="List"/>
    <w:uiPriority w:val="99"/>
    <w:unhideWhenUsed/>
    <w:rsid w:val="00F614AA"/>
    <w:pPr>
      <w:spacing w:after="0" w:line="288" w:lineRule="auto"/>
      <w:ind w:left="284" w:hanging="284"/>
      <w:contextualSpacing/>
    </w:pPr>
    <w:rPr>
      <w:rFonts w:ascii="Arial" w:hAnsi="Arial"/>
    </w:rPr>
  </w:style>
  <w:style w:type="paragraph" w:styleId="ListBullet">
    <w:name w:val="List Bullet"/>
    <w:uiPriority w:val="99"/>
    <w:unhideWhenUsed/>
    <w:rsid w:val="00F614AA"/>
    <w:pPr>
      <w:numPr>
        <w:numId w:val="1"/>
      </w:numPr>
      <w:spacing w:after="120" w:line="288" w:lineRule="auto"/>
      <w:ind w:left="357" w:hanging="357"/>
      <w:contextualSpacing/>
    </w:pPr>
    <w:rPr>
      <w:rFonts w:ascii="Arial" w:hAnsi="Arial"/>
    </w:rPr>
  </w:style>
  <w:style w:type="paragraph" w:styleId="ListNumber">
    <w:name w:val="List Number"/>
    <w:basedOn w:val="Normal"/>
    <w:uiPriority w:val="99"/>
    <w:unhideWhenUsed/>
    <w:rsid w:val="00F614AA"/>
    <w:pPr>
      <w:numPr>
        <w:numId w:val="3"/>
      </w:numPr>
      <w:spacing w:line="288" w:lineRule="auto"/>
      <w:contextualSpacing/>
    </w:pPr>
  </w:style>
  <w:style w:type="paragraph" w:styleId="ListNumber2">
    <w:name w:val="List Number 2"/>
    <w:uiPriority w:val="99"/>
    <w:unhideWhenUsed/>
    <w:rsid w:val="00F614AA"/>
    <w:pPr>
      <w:numPr>
        <w:numId w:val="4"/>
      </w:numPr>
      <w:spacing w:after="120" w:line="288" w:lineRule="auto"/>
      <w:ind w:left="641" w:hanging="357"/>
      <w:contextualSpacing/>
    </w:pPr>
    <w:rPr>
      <w:rFonts w:ascii="Arial" w:hAnsi="Arial"/>
    </w:rPr>
  </w:style>
  <w:style w:type="paragraph" w:styleId="Introduction" w:customStyle="1">
    <w:name w:val="Introduction"/>
    <w:basedOn w:val="Normal"/>
    <w:link w:val="IntroductionChar"/>
    <w:qFormat/>
    <w:rsid w:val="00F614AA"/>
    <w:pPr>
      <w:spacing w:after="120" w:line="288" w:lineRule="auto"/>
    </w:pPr>
    <w:rPr>
      <w:b/>
      <w:bCs/>
    </w:rPr>
  </w:style>
  <w:style w:type="character" w:styleId="IntroductionChar" w:customStyle="1">
    <w:name w:val="Introduction Char"/>
    <w:basedOn w:val="DefaultParagraphFont"/>
    <w:link w:val="Introduction"/>
    <w:rsid w:val="00F614AA"/>
    <w:rPr>
      <w:rFonts w:ascii="Arial" w:hAnsi="Arial"/>
      <w:b/>
      <w:bCs/>
    </w:rPr>
  </w:style>
  <w:style w:type="paragraph" w:styleId="ListBullet2">
    <w:name w:val="List Bullet 2"/>
    <w:basedOn w:val="Normal"/>
    <w:uiPriority w:val="99"/>
    <w:unhideWhenUsed/>
    <w:rsid w:val="00F614AA"/>
    <w:pPr>
      <w:numPr>
        <w:numId w:val="2"/>
      </w:numPr>
      <w:spacing w:line="288" w:lineRule="auto"/>
      <w:contextualSpacing/>
    </w:pPr>
  </w:style>
  <w:style w:type="paragraph" w:styleId="Revision">
    <w:name w:val="Revision"/>
    <w:hidden/>
    <w:uiPriority w:val="99"/>
    <w:semiHidden/>
    <w:rsid w:val="00BE2C05"/>
    <w:pPr>
      <w:spacing w:after="0" w:line="240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F65107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70FC6"/>
    <w:pPr>
      <w:spacing w:after="0" w:line="240" w:lineRule="auto"/>
    </w:pPr>
    <w:rPr>
      <w:rFonts w:eastAsiaTheme="minorEastAsia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ulliv\Downloads\copp_sing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copp_single-page.dotx</ap:Template>
  <ap:Application>Microsoft Word for the web</ap:Application>
  <ap:DocSecurity>0</ap:DocSecurity>
  <ap:ScaleCrop>false</ap:ScaleCrop>
  <ap:Company>City of Port Phillip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gosulliv</dc:creator>
  <keywords/>
  <dc:description/>
  <lastModifiedBy>Evie Dartnell</lastModifiedBy>
  <revision>50</revision>
  <dcterms:created xsi:type="dcterms:W3CDTF">2024-04-25T10:53:00.0000000Z</dcterms:created>
  <dcterms:modified xsi:type="dcterms:W3CDTF">2024-07-08T04:07:55.6681269Z</dcterms:modified>
</coreProperties>
</file>