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82EB7" w14:textId="77777777" w:rsidR="00E06DBF" w:rsidRPr="00E06DBF" w:rsidRDefault="00E06DBF" w:rsidP="00E06DBF">
      <w:pPr>
        <w:spacing w:after="0"/>
        <w:rPr>
          <w:b/>
          <w:color w:val="FF0000"/>
          <w:sz w:val="20"/>
          <w:szCs w:val="20"/>
        </w:rPr>
      </w:pPr>
      <w:r w:rsidRPr="00E06DBF">
        <w:rPr>
          <w:b/>
          <w:color w:val="FF0000"/>
          <w:sz w:val="20"/>
          <w:szCs w:val="20"/>
        </w:rPr>
        <w:t>To complete this form:</w:t>
      </w:r>
    </w:p>
    <w:p w14:paraId="6124DB80" w14:textId="77777777" w:rsidR="00E06DBF" w:rsidRPr="00E06DBF" w:rsidRDefault="00E06DBF" w:rsidP="00E06DBF">
      <w:pPr>
        <w:numPr>
          <w:ilvl w:val="0"/>
          <w:numId w:val="18"/>
        </w:numPr>
        <w:spacing w:after="0"/>
        <w:ind w:left="714" w:hanging="357"/>
        <w:rPr>
          <w:b/>
          <w:color w:val="FF0000"/>
          <w:sz w:val="20"/>
          <w:szCs w:val="20"/>
        </w:rPr>
      </w:pPr>
      <w:r w:rsidRPr="00E06DBF">
        <w:rPr>
          <w:b/>
          <w:color w:val="FF0000"/>
          <w:sz w:val="20"/>
          <w:szCs w:val="20"/>
        </w:rPr>
        <w:t>Complete Section A below.</w:t>
      </w:r>
    </w:p>
    <w:p w14:paraId="5E05A01B" w14:textId="54B55095" w:rsidR="00E06DBF" w:rsidRPr="00E06DBF" w:rsidRDefault="00E06DBF" w:rsidP="00E06DBF">
      <w:pPr>
        <w:numPr>
          <w:ilvl w:val="0"/>
          <w:numId w:val="18"/>
        </w:numPr>
        <w:spacing w:after="0"/>
        <w:ind w:left="714" w:hanging="357"/>
        <w:rPr>
          <w:b/>
          <w:color w:val="FF0000"/>
          <w:sz w:val="20"/>
          <w:szCs w:val="20"/>
        </w:rPr>
      </w:pPr>
      <w:r w:rsidRPr="00E06DBF">
        <w:rPr>
          <w:b/>
          <w:color w:val="FF0000"/>
          <w:sz w:val="20"/>
          <w:szCs w:val="20"/>
        </w:rPr>
        <w:t>Read the information in Section B</w:t>
      </w:r>
      <w:r w:rsidR="00F948C8">
        <w:rPr>
          <w:b/>
          <w:color w:val="FF0000"/>
          <w:sz w:val="20"/>
          <w:szCs w:val="20"/>
        </w:rPr>
        <w:t>.</w:t>
      </w:r>
    </w:p>
    <w:p w14:paraId="18DC0726" w14:textId="1C6164FE" w:rsidR="00E06DBF" w:rsidRPr="00E06DBF" w:rsidRDefault="00E06DBF" w:rsidP="00E06DBF">
      <w:pPr>
        <w:numPr>
          <w:ilvl w:val="0"/>
          <w:numId w:val="18"/>
        </w:numPr>
        <w:spacing w:after="0"/>
        <w:ind w:left="714" w:hanging="357"/>
        <w:rPr>
          <w:b/>
          <w:color w:val="FF0000"/>
          <w:sz w:val="20"/>
          <w:szCs w:val="20"/>
        </w:rPr>
      </w:pPr>
      <w:r w:rsidRPr="00E06DBF">
        <w:rPr>
          <w:b/>
          <w:color w:val="FF0000"/>
          <w:sz w:val="20"/>
          <w:szCs w:val="20"/>
        </w:rPr>
        <w:t xml:space="preserve">Check the risks and hazards for your </w:t>
      </w:r>
      <w:r w:rsidR="008E2FAE">
        <w:rPr>
          <w:b/>
          <w:color w:val="FF0000"/>
          <w:sz w:val="20"/>
          <w:szCs w:val="20"/>
        </w:rPr>
        <w:t>activity</w:t>
      </w:r>
      <w:r w:rsidRPr="00E06DBF">
        <w:rPr>
          <w:b/>
          <w:color w:val="FF0000"/>
          <w:sz w:val="20"/>
          <w:szCs w:val="20"/>
        </w:rPr>
        <w:t xml:space="preserve"> and amend the risk plan in Section C accordingly.</w:t>
      </w:r>
    </w:p>
    <w:p w14:paraId="4C0B0064" w14:textId="77777777" w:rsidR="00E06DBF" w:rsidRDefault="00E06DBF" w:rsidP="003547C3">
      <w:pPr>
        <w:pStyle w:val="Heading8"/>
        <w:keepLines w:val="0"/>
        <w:tabs>
          <w:tab w:val="left" w:pos="0"/>
        </w:tabs>
        <w:suppressAutoHyphens/>
        <w:spacing w:before="0" w:line="240" w:lineRule="auto"/>
        <w:rPr>
          <w:rFonts w:ascii="Calibri" w:hAnsi="Calibri"/>
          <w:b/>
          <w:bCs/>
          <w:color w:val="000000"/>
          <w:sz w:val="28"/>
          <w:szCs w:val="28"/>
        </w:rPr>
      </w:pPr>
    </w:p>
    <w:p w14:paraId="5D1AD006" w14:textId="77777777" w:rsidR="00753633" w:rsidRDefault="00753633" w:rsidP="003547C3">
      <w:pPr>
        <w:pStyle w:val="Heading8"/>
        <w:keepLines w:val="0"/>
        <w:tabs>
          <w:tab w:val="left" w:pos="0"/>
        </w:tabs>
        <w:suppressAutoHyphens/>
        <w:spacing w:before="0" w:line="240" w:lineRule="auto"/>
        <w:rPr>
          <w:rFonts w:ascii="Calibri" w:hAnsi="Calibri"/>
          <w:b/>
          <w:bCs/>
          <w:color w:val="000000"/>
          <w:sz w:val="28"/>
          <w:szCs w:val="28"/>
        </w:rPr>
      </w:pPr>
      <w:bookmarkStart w:id="0" w:name="_Hlk5719466"/>
      <w:r>
        <w:rPr>
          <w:rFonts w:ascii="Calibri" w:hAnsi="Calibri"/>
          <w:b/>
          <w:bCs/>
          <w:color w:val="000000"/>
          <w:sz w:val="28"/>
          <w:szCs w:val="28"/>
        </w:rPr>
        <w:t>Section A</w:t>
      </w:r>
    </w:p>
    <w:p w14:paraId="0E8B889B" w14:textId="5C1F6FCA" w:rsidR="007F78E0" w:rsidRPr="00753633" w:rsidRDefault="008E2FAE" w:rsidP="003547C3">
      <w:pPr>
        <w:pStyle w:val="Heading8"/>
        <w:keepLines w:val="0"/>
        <w:tabs>
          <w:tab w:val="left" w:pos="0"/>
        </w:tabs>
        <w:suppressAutoHyphens/>
        <w:spacing w:before="0" w:line="240" w:lineRule="auto"/>
        <w:rPr>
          <w:rFonts w:ascii="Calibri" w:hAnsi="Calibri"/>
          <w:color w:val="000000"/>
          <w:sz w:val="24"/>
          <w:szCs w:val="24"/>
        </w:rPr>
      </w:pPr>
      <w:bookmarkStart w:id="1" w:name="_Hlk5719264"/>
      <w:bookmarkEnd w:id="0"/>
      <w:r>
        <w:rPr>
          <w:rFonts w:ascii="Calibri" w:hAnsi="Calibri"/>
          <w:b/>
          <w:bCs/>
          <w:color w:val="000000"/>
          <w:sz w:val="24"/>
          <w:szCs w:val="24"/>
        </w:rPr>
        <w:t>Business Name</w:t>
      </w:r>
      <w:r w:rsidR="007F78E0" w:rsidRPr="00753633">
        <w:rPr>
          <w:rFonts w:ascii="Calibri" w:hAnsi="Calibri"/>
          <w:b/>
          <w:bCs/>
          <w:color w:val="000000"/>
          <w:sz w:val="24"/>
          <w:szCs w:val="24"/>
        </w:rPr>
        <w:t>:</w:t>
      </w:r>
      <w:r w:rsidR="007F78E0" w:rsidRPr="00753633">
        <w:rPr>
          <w:rFonts w:ascii="Calibri" w:hAnsi="Calibri"/>
          <w:color w:val="000000"/>
          <w:sz w:val="24"/>
          <w:szCs w:val="24"/>
        </w:rPr>
        <w:t xml:space="preserve"> </w:t>
      </w:r>
    </w:p>
    <w:p w14:paraId="1A0451D1" w14:textId="3E12A1B1" w:rsidR="001A25E0" w:rsidRPr="007A43CE" w:rsidRDefault="001A25E0" w:rsidP="001A25E0">
      <w:pPr>
        <w:keepNext/>
        <w:tabs>
          <w:tab w:val="left" w:pos="0"/>
        </w:tabs>
        <w:spacing w:after="0" w:line="240" w:lineRule="auto"/>
        <w:outlineLvl w:val="7"/>
        <w:rPr>
          <w:rFonts w:eastAsia="Times New Roman" w:cs="Times New Roman"/>
          <w:color w:val="000000"/>
          <w:sz w:val="24"/>
          <w:szCs w:val="24"/>
          <w:lang w:eastAsia="en-US"/>
        </w:rPr>
      </w:pPr>
      <w:r w:rsidRPr="007A43CE">
        <w:rPr>
          <w:rFonts w:eastAsia="Times New Roman" w:cs="Times New Roman"/>
          <w:b/>
          <w:bCs/>
          <w:color w:val="000000"/>
          <w:sz w:val="24"/>
          <w:szCs w:val="24"/>
          <w:lang w:eastAsia="en-US"/>
        </w:rPr>
        <w:t xml:space="preserve">Main </w:t>
      </w:r>
      <w:r w:rsidR="00FA1EAA">
        <w:rPr>
          <w:rFonts w:eastAsia="Times New Roman" w:cs="Times New Roman"/>
          <w:b/>
          <w:bCs/>
          <w:color w:val="000000"/>
          <w:sz w:val="24"/>
          <w:szCs w:val="24"/>
          <w:lang w:eastAsia="en-US"/>
        </w:rPr>
        <w:t>c</w:t>
      </w:r>
      <w:r w:rsidRPr="007A43CE">
        <w:rPr>
          <w:rFonts w:eastAsia="Times New Roman" w:cs="Times New Roman"/>
          <w:b/>
          <w:bCs/>
          <w:color w:val="000000"/>
          <w:sz w:val="24"/>
          <w:szCs w:val="24"/>
          <w:lang w:eastAsia="en-US"/>
        </w:rPr>
        <w:t xml:space="preserve">ontact: </w:t>
      </w:r>
      <w:r w:rsidR="00E9274B">
        <w:rPr>
          <w:rFonts w:eastAsia="Times New Roman" w:cs="Times New Roman"/>
          <w:b/>
          <w:bCs/>
          <w:color w:val="000000"/>
          <w:sz w:val="24"/>
          <w:szCs w:val="24"/>
          <w:lang w:eastAsia="en-US"/>
        </w:rPr>
        <w:tab/>
      </w:r>
      <w:r w:rsidR="00E9274B">
        <w:rPr>
          <w:rFonts w:eastAsia="Times New Roman" w:cs="Times New Roman"/>
          <w:b/>
          <w:bCs/>
          <w:color w:val="000000"/>
          <w:sz w:val="24"/>
          <w:szCs w:val="24"/>
          <w:lang w:eastAsia="en-US"/>
        </w:rPr>
        <w:tab/>
      </w:r>
      <w:r w:rsidR="00E9274B">
        <w:rPr>
          <w:rFonts w:eastAsia="Times New Roman" w:cs="Times New Roman"/>
          <w:b/>
          <w:bCs/>
          <w:color w:val="000000"/>
          <w:sz w:val="24"/>
          <w:szCs w:val="24"/>
          <w:lang w:eastAsia="en-US"/>
        </w:rPr>
        <w:tab/>
      </w:r>
      <w:r w:rsidR="00E9274B">
        <w:rPr>
          <w:rFonts w:eastAsia="Times New Roman" w:cs="Times New Roman"/>
          <w:b/>
          <w:bCs/>
          <w:color w:val="000000"/>
          <w:sz w:val="24"/>
          <w:szCs w:val="24"/>
          <w:lang w:eastAsia="en-US"/>
        </w:rPr>
        <w:tab/>
      </w:r>
      <w:r w:rsidR="00E9274B">
        <w:rPr>
          <w:rFonts w:eastAsia="Times New Roman" w:cs="Times New Roman"/>
          <w:b/>
          <w:bCs/>
          <w:color w:val="000000"/>
          <w:sz w:val="24"/>
          <w:szCs w:val="24"/>
          <w:lang w:eastAsia="en-US"/>
        </w:rPr>
        <w:tab/>
      </w:r>
      <w:r>
        <w:rPr>
          <w:rFonts w:eastAsia="Times New Roman" w:cs="Times New Roman"/>
          <w:b/>
          <w:bCs/>
          <w:color w:val="000000"/>
          <w:sz w:val="24"/>
          <w:szCs w:val="24"/>
          <w:lang w:eastAsia="en-US"/>
        </w:rPr>
        <w:t>Title:</w:t>
      </w:r>
      <w:r>
        <w:rPr>
          <w:rFonts w:eastAsia="Times New Roman" w:cs="Times New Roman"/>
          <w:b/>
          <w:bCs/>
          <w:color w:val="000000"/>
          <w:sz w:val="24"/>
          <w:szCs w:val="24"/>
          <w:lang w:eastAsia="en-US"/>
        </w:rPr>
        <w:tab/>
      </w:r>
      <w:r>
        <w:rPr>
          <w:rFonts w:eastAsia="Times New Roman" w:cs="Times New Roman"/>
          <w:b/>
          <w:bCs/>
          <w:color w:val="000000"/>
          <w:sz w:val="24"/>
          <w:szCs w:val="24"/>
          <w:lang w:eastAsia="en-US"/>
        </w:rPr>
        <w:tab/>
      </w:r>
      <w:r>
        <w:rPr>
          <w:rFonts w:eastAsia="Times New Roman" w:cs="Times New Roman"/>
          <w:b/>
          <w:bCs/>
          <w:color w:val="000000"/>
          <w:sz w:val="24"/>
          <w:szCs w:val="24"/>
          <w:lang w:eastAsia="en-US"/>
        </w:rPr>
        <w:tab/>
      </w:r>
      <w:r>
        <w:rPr>
          <w:rFonts w:eastAsia="Times New Roman" w:cs="Times New Roman"/>
          <w:b/>
          <w:bCs/>
          <w:color w:val="000000"/>
          <w:sz w:val="24"/>
          <w:szCs w:val="24"/>
          <w:lang w:eastAsia="en-US"/>
        </w:rPr>
        <w:tab/>
      </w:r>
      <w:r>
        <w:rPr>
          <w:rFonts w:eastAsia="Times New Roman" w:cs="Times New Roman"/>
          <w:b/>
          <w:bCs/>
          <w:color w:val="000000"/>
          <w:sz w:val="24"/>
          <w:szCs w:val="24"/>
          <w:lang w:eastAsia="en-US"/>
        </w:rPr>
        <w:tab/>
        <w:t>Mobile No:</w:t>
      </w:r>
    </w:p>
    <w:p w14:paraId="32C3788C" w14:textId="152360FF" w:rsidR="008215C9" w:rsidRPr="00753633" w:rsidRDefault="007F78E0" w:rsidP="003547C3">
      <w:pPr>
        <w:pStyle w:val="Heading8"/>
        <w:keepLines w:val="0"/>
        <w:tabs>
          <w:tab w:val="left" w:pos="0"/>
        </w:tabs>
        <w:suppressAutoHyphens/>
        <w:spacing w:before="0" w:line="240" w:lineRule="auto"/>
        <w:rPr>
          <w:rFonts w:ascii="Calibri" w:hAnsi="Calibri"/>
          <w:color w:val="000000"/>
          <w:sz w:val="24"/>
          <w:szCs w:val="24"/>
        </w:rPr>
      </w:pPr>
      <w:r w:rsidRPr="00753633">
        <w:rPr>
          <w:rFonts w:ascii="Calibri" w:hAnsi="Calibri"/>
          <w:b/>
          <w:bCs/>
          <w:color w:val="000000"/>
          <w:sz w:val="24"/>
          <w:szCs w:val="24"/>
        </w:rPr>
        <w:t>Location:</w:t>
      </w:r>
      <w:r w:rsidRPr="00753633">
        <w:rPr>
          <w:rFonts w:ascii="Calibri" w:hAnsi="Calibri"/>
          <w:color w:val="000000"/>
          <w:sz w:val="24"/>
          <w:szCs w:val="24"/>
        </w:rPr>
        <w:t xml:space="preserve"> </w:t>
      </w:r>
    </w:p>
    <w:p w14:paraId="32B5A03D" w14:textId="5F6A5DED" w:rsidR="000C1D79" w:rsidRPr="004B2F5B" w:rsidRDefault="00FA1EAA" w:rsidP="000C1D79">
      <w:pPr>
        <w:autoSpaceDE w:val="0"/>
        <w:spacing w:after="0" w:line="100" w:lineRule="atLeast"/>
        <w:rPr>
          <w:rFonts w:cs="Calibri-Bold"/>
          <w:b/>
          <w:bCs/>
          <w:sz w:val="24"/>
          <w:szCs w:val="24"/>
        </w:rPr>
      </w:pPr>
      <w:r>
        <w:rPr>
          <w:rFonts w:cs="Calibri-Bold"/>
          <w:b/>
          <w:bCs/>
          <w:sz w:val="24"/>
          <w:szCs w:val="24"/>
        </w:rPr>
        <w:t>B</w:t>
      </w:r>
      <w:r w:rsidR="00E06DBF" w:rsidRPr="004B2F5B">
        <w:rPr>
          <w:rFonts w:cs="Calibri-Bold"/>
          <w:b/>
          <w:bCs/>
          <w:sz w:val="24"/>
          <w:szCs w:val="24"/>
        </w:rPr>
        <w:t xml:space="preserve">ackground information </w:t>
      </w:r>
      <w:r w:rsidR="00E06DBF" w:rsidRPr="004B2F5B">
        <w:rPr>
          <w:rFonts w:cs="Calibri-Bold"/>
          <w:bCs/>
          <w:sz w:val="24"/>
          <w:szCs w:val="24"/>
        </w:rPr>
        <w:t>[</w:t>
      </w:r>
      <w:r w:rsidR="000C3DEE">
        <w:rPr>
          <w:rFonts w:cs="Calibri-Bold"/>
          <w:bCs/>
          <w:i/>
          <w:sz w:val="24"/>
          <w:szCs w:val="24"/>
        </w:rPr>
        <w:t>deta</w:t>
      </w:r>
      <w:r w:rsidR="00F07C04">
        <w:rPr>
          <w:rFonts w:cs="Calibri-Bold"/>
          <w:bCs/>
          <w:i/>
          <w:sz w:val="24"/>
          <w:szCs w:val="24"/>
        </w:rPr>
        <w:t>ils about your activity</w:t>
      </w:r>
      <w:r w:rsidR="00E06DBF" w:rsidRPr="004B2F5B">
        <w:rPr>
          <w:rFonts w:cs="Calibri-Bold"/>
          <w:bCs/>
          <w:sz w:val="24"/>
          <w:szCs w:val="24"/>
        </w:rPr>
        <w:t>]</w:t>
      </w:r>
      <w:r w:rsidR="003547C3" w:rsidRPr="004B2F5B">
        <w:rPr>
          <w:rFonts w:cs="Calibri-Bold"/>
          <w:b/>
          <w:bCs/>
          <w:sz w:val="24"/>
          <w:szCs w:val="24"/>
        </w:rPr>
        <w:t>:</w:t>
      </w:r>
    </w:p>
    <w:tbl>
      <w:tblPr>
        <w:tblW w:w="0" w:type="auto"/>
        <w:tblLook w:val="04A0" w:firstRow="1" w:lastRow="0" w:firstColumn="1" w:lastColumn="0" w:noHBand="0" w:noVBand="1"/>
      </w:tblPr>
      <w:tblGrid>
        <w:gridCol w:w="13039"/>
      </w:tblGrid>
      <w:tr w:rsidR="000C1D79" w:rsidRPr="00083DD5" w14:paraId="14D541D9" w14:textId="77777777" w:rsidTr="003547C3">
        <w:trPr>
          <w:trHeight w:val="1253"/>
        </w:trPr>
        <w:tc>
          <w:tcPr>
            <w:tcW w:w="13039" w:type="dxa"/>
            <w:shd w:val="clear" w:color="auto" w:fill="auto"/>
          </w:tcPr>
          <w:p w14:paraId="7CD1220B" w14:textId="77777777" w:rsidR="000C1D79" w:rsidRDefault="000C1D79" w:rsidP="008215C9">
            <w:pPr>
              <w:autoSpaceDE w:val="0"/>
              <w:spacing w:after="0" w:line="100" w:lineRule="atLeast"/>
              <w:ind w:left="720"/>
              <w:rPr>
                <w:sz w:val="24"/>
                <w:szCs w:val="24"/>
              </w:rPr>
            </w:pPr>
            <w:r>
              <w:rPr>
                <w:sz w:val="24"/>
                <w:szCs w:val="24"/>
              </w:rPr>
              <w:t xml:space="preserve"> </w:t>
            </w:r>
          </w:p>
          <w:p w14:paraId="7E13F0AF" w14:textId="77777777" w:rsidR="00E06DBF" w:rsidRDefault="00E06DBF" w:rsidP="008215C9">
            <w:pPr>
              <w:autoSpaceDE w:val="0"/>
              <w:spacing w:after="0" w:line="100" w:lineRule="atLeast"/>
              <w:ind w:left="720"/>
              <w:rPr>
                <w:sz w:val="24"/>
                <w:szCs w:val="24"/>
              </w:rPr>
            </w:pPr>
          </w:p>
          <w:p w14:paraId="5E0570F8" w14:textId="77777777" w:rsidR="00E06DBF" w:rsidRDefault="00E06DBF" w:rsidP="008215C9">
            <w:pPr>
              <w:autoSpaceDE w:val="0"/>
              <w:spacing w:after="0" w:line="100" w:lineRule="atLeast"/>
              <w:ind w:left="720"/>
              <w:rPr>
                <w:sz w:val="24"/>
                <w:szCs w:val="24"/>
              </w:rPr>
            </w:pPr>
          </w:p>
          <w:p w14:paraId="11CBBCA1" w14:textId="77777777" w:rsidR="00E06DBF" w:rsidRDefault="00E06DBF" w:rsidP="008215C9">
            <w:pPr>
              <w:autoSpaceDE w:val="0"/>
              <w:spacing w:after="0" w:line="100" w:lineRule="atLeast"/>
              <w:ind w:left="720"/>
              <w:rPr>
                <w:sz w:val="24"/>
                <w:szCs w:val="24"/>
              </w:rPr>
            </w:pPr>
          </w:p>
          <w:p w14:paraId="50101A7E" w14:textId="77777777" w:rsidR="00E06DBF" w:rsidRPr="00083DD5" w:rsidRDefault="00E06DBF" w:rsidP="008215C9">
            <w:pPr>
              <w:autoSpaceDE w:val="0"/>
              <w:spacing w:after="0" w:line="100" w:lineRule="atLeast"/>
              <w:ind w:left="720"/>
              <w:rPr>
                <w:sz w:val="24"/>
                <w:szCs w:val="24"/>
              </w:rPr>
            </w:pPr>
          </w:p>
        </w:tc>
      </w:tr>
      <w:bookmarkEnd w:id="1"/>
    </w:tbl>
    <w:p w14:paraId="544BCECA" w14:textId="77777777" w:rsidR="00E06DBF" w:rsidRPr="004B2F5B" w:rsidRDefault="00E06DBF" w:rsidP="009D70B2">
      <w:pPr>
        <w:autoSpaceDE w:val="0"/>
        <w:spacing w:after="0" w:line="100" w:lineRule="atLeast"/>
        <w:rPr>
          <w:rFonts w:cs="Calibri-Bold"/>
          <w:b/>
          <w:bCs/>
          <w:sz w:val="24"/>
          <w:szCs w:val="24"/>
        </w:rPr>
      </w:pPr>
    </w:p>
    <w:p w14:paraId="7B48F49E" w14:textId="77777777" w:rsidR="00E06DBF" w:rsidRPr="00E06DBF" w:rsidRDefault="00E06DBF" w:rsidP="00E06DBF">
      <w:pPr>
        <w:pStyle w:val="Heading8"/>
        <w:keepLines w:val="0"/>
        <w:tabs>
          <w:tab w:val="left" w:pos="0"/>
        </w:tabs>
        <w:suppressAutoHyphens/>
        <w:spacing w:before="0" w:line="240" w:lineRule="auto"/>
        <w:rPr>
          <w:rFonts w:ascii="Calibri" w:hAnsi="Calibri"/>
          <w:b/>
          <w:bCs/>
          <w:color w:val="000000"/>
          <w:sz w:val="28"/>
          <w:szCs w:val="28"/>
        </w:rPr>
      </w:pPr>
      <w:r w:rsidRPr="00E06DBF">
        <w:rPr>
          <w:rFonts w:ascii="Calibri" w:hAnsi="Calibri"/>
          <w:b/>
          <w:bCs/>
          <w:color w:val="000000"/>
          <w:sz w:val="28"/>
          <w:szCs w:val="28"/>
        </w:rPr>
        <w:t>Section B</w:t>
      </w:r>
    </w:p>
    <w:p w14:paraId="38DD5E6A" w14:textId="77777777" w:rsidR="009D70B2" w:rsidRPr="004B2F5B" w:rsidRDefault="009D70B2" w:rsidP="009D70B2">
      <w:pPr>
        <w:autoSpaceDE w:val="0"/>
        <w:spacing w:after="0" w:line="100" w:lineRule="atLeast"/>
        <w:rPr>
          <w:rFonts w:cs="Calibri-Bold"/>
          <w:b/>
          <w:bCs/>
          <w:sz w:val="24"/>
          <w:szCs w:val="24"/>
        </w:rPr>
      </w:pPr>
      <w:r w:rsidRPr="004B2F5B">
        <w:rPr>
          <w:rFonts w:cs="Calibri-Bold"/>
          <w:b/>
          <w:bCs/>
          <w:sz w:val="24"/>
          <w:szCs w:val="24"/>
        </w:rPr>
        <w:t>General Statement</w:t>
      </w:r>
    </w:p>
    <w:p w14:paraId="1F7BDCA8" w14:textId="77777777" w:rsidR="009D70B2" w:rsidRDefault="009D70B2" w:rsidP="009D70B2">
      <w:pPr>
        <w:autoSpaceDE w:val="0"/>
        <w:spacing w:after="0" w:line="100" w:lineRule="atLeast"/>
        <w:rPr>
          <w:sz w:val="24"/>
          <w:szCs w:val="24"/>
        </w:rPr>
      </w:pPr>
      <w:r>
        <w:rPr>
          <w:sz w:val="24"/>
          <w:szCs w:val="24"/>
        </w:rPr>
        <w:t>Hazards exist within all environments whether they are recognised or not. The need to prevent, respond to or recover from these hazards requires that we all actively participate in the risk and emergency management process.</w:t>
      </w:r>
    </w:p>
    <w:p w14:paraId="6DCCCBD5" w14:textId="77777777" w:rsidR="009D70B2" w:rsidRDefault="009D70B2" w:rsidP="009D70B2">
      <w:pPr>
        <w:autoSpaceDE w:val="0"/>
        <w:spacing w:after="0" w:line="100" w:lineRule="atLeast"/>
        <w:rPr>
          <w:sz w:val="24"/>
          <w:szCs w:val="24"/>
        </w:rPr>
      </w:pPr>
    </w:p>
    <w:p w14:paraId="64B48A0F" w14:textId="77777777" w:rsidR="009D70B2" w:rsidRPr="004B2F5B" w:rsidRDefault="009D70B2" w:rsidP="009D70B2">
      <w:pPr>
        <w:autoSpaceDE w:val="0"/>
        <w:spacing w:after="0" w:line="100" w:lineRule="atLeast"/>
        <w:rPr>
          <w:rFonts w:cs="Calibri-Bold"/>
          <w:b/>
          <w:bCs/>
          <w:sz w:val="24"/>
          <w:szCs w:val="24"/>
        </w:rPr>
      </w:pPr>
      <w:r w:rsidRPr="004B2F5B">
        <w:rPr>
          <w:rFonts w:cs="Calibri-Bold"/>
          <w:b/>
          <w:bCs/>
          <w:sz w:val="24"/>
          <w:szCs w:val="24"/>
        </w:rPr>
        <w:t>Objectives</w:t>
      </w:r>
    </w:p>
    <w:p w14:paraId="7D216000" w14:textId="77777777" w:rsidR="009D70B2" w:rsidRDefault="009D70B2" w:rsidP="009D70B2">
      <w:pPr>
        <w:autoSpaceDE w:val="0"/>
        <w:spacing w:after="0" w:line="100" w:lineRule="atLeast"/>
        <w:rPr>
          <w:sz w:val="24"/>
          <w:szCs w:val="24"/>
        </w:rPr>
      </w:pPr>
      <w:r>
        <w:rPr>
          <w:sz w:val="24"/>
          <w:szCs w:val="24"/>
        </w:rPr>
        <w:t>The objectives of this Plan are to: ‐</w:t>
      </w:r>
    </w:p>
    <w:p w14:paraId="046CD830" w14:textId="77777777" w:rsidR="009D70B2" w:rsidRDefault="009D70B2" w:rsidP="009D70B2">
      <w:pPr>
        <w:autoSpaceDE w:val="0"/>
        <w:spacing w:after="0" w:line="100" w:lineRule="atLeast"/>
        <w:rPr>
          <w:sz w:val="24"/>
          <w:szCs w:val="24"/>
        </w:rPr>
      </w:pPr>
      <w:r>
        <w:rPr>
          <w:rFonts w:ascii="Calibri-Bold" w:hAnsi="Calibri-Bold" w:cs="Calibri-Bold"/>
          <w:b/>
          <w:bCs/>
          <w:sz w:val="24"/>
          <w:szCs w:val="24"/>
        </w:rPr>
        <w:t xml:space="preserve">(a) </w:t>
      </w:r>
      <w:r>
        <w:rPr>
          <w:sz w:val="24"/>
          <w:szCs w:val="24"/>
        </w:rPr>
        <w:t>Apply measures to prevent or reduce the causes or effects of risks and emergencies.</w:t>
      </w:r>
    </w:p>
    <w:p w14:paraId="5EAE6A66" w14:textId="77777777" w:rsidR="009D70B2" w:rsidRDefault="009D70B2" w:rsidP="009D70B2">
      <w:pPr>
        <w:autoSpaceDE w:val="0"/>
        <w:spacing w:after="0" w:line="100" w:lineRule="atLeast"/>
        <w:rPr>
          <w:sz w:val="24"/>
          <w:szCs w:val="24"/>
        </w:rPr>
      </w:pPr>
      <w:r>
        <w:rPr>
          <w:rFonts w:ascii="Calibri-Bold" w:hAnsi="Calibri-Bold" w:cs="Calibri-Bold"/>
          <w:b/>
          <w:bCs/>
          <w:sz w:val="24"/>
          <w:szCs w:val="24"/>
        </w:rPr>
        <w:t xml:space="preserve">(b) </w:t>
      </w:r>
      <w:r>
        <w:rPr>
          <w:sz w:val="24"/>
          <w:szCs w:val="24"/>
        </w:rPr>
        <w:t>Administer arrangements for the response to emergencies when they occur.</w:t>
      </w:r>
    </w:p>
    <w:p w14:paraId="6434B766" w14:textId="77777777" w:rsidR="009D70B2" w:rsidRDefault="009D70B2" w:rsidP="009D70B2">
      <w:pPr>
        <w:autoSpaceDE w:val="0"/>
        <w:spacing w:after="0" w:line="100" w:lineRule="atLeast"/>
        <w:rPr>
          <w:sz w:val="24"/>
          <w:szCs w:val="24"/>
        </w:rPr>
      </w:pPr>
      <w:r>
        <w:rPr>
          <w:rFonts w:ascii="Calibri-Bold" w:hAnsi="Calibri-Bold" w:cs="Calibri-Bold"/>
          <w:b/>
          <w:bCs/>
          <w:sz w:val="24"/>
          <w:szCs w:val="24"/>
        </w:rPr>
        <w:t xml:space="preserve">(c) </w:t>
      </w:r>
      <w:r>
        <w:rPr>
          <w:sz w:val="24"/>
          <w:szCs w:val="24"/>
        </w:rPr>
        <w:t>Aid the recovery following an emergency.</w:t>
      </w:r>
    </w:p>
    <w:p w14:paraId="556CB6EB" w14:textId="77777777" w:rsidR="00E9274B" w:rsidRDefault="00E9274B" w:rsidP="000C1D79">
      <w:pPr>
        <w:autoSpaceDE w:val="0"/>
        <w:spacing w:after="0" w:line="100" w:lineRule="atLeast"/>
        <w:rPr>
          <w:rFonts w:cs="Calibri-Bold"/>
          <w:b/>
          <w:bCs/>
          <w:sz w:val="24"/>
          <w:szCs w:val="24"/>
        </w:rPr>
      </w:pPr>
      <w:bookmarkStart w:id="2" w:name="_Hlk5716391"/>
    </w:p>
    <w:p w14:paraId="46B240AB" w14:textId="77777777" w:rsidR="000C1D79" w:rsidRPr="004B2F5B" w:rsidRDefault="000C1D79" w:rsidP="000C1D79">
      <w:pPr>
        <w:autoSpaceDE w:val="0"/>
        <w:spacing w:after="0" w:line="100" w:lineRule="atLeast"/>
        <w:rPr>
          <w:rFonts w:cs="Calibri-Bold"/>
          <w:b/>
          <w:bCs/>
          <w:sz w:val="24"/>
          <w:szCs w:val="24"/>
        </w:rPr>
      </w:pPr>
      <w:r w:rsidRPr="004B2F5B">
        <w:rPr>
          <w:rFonts w:cs="Calibri-Bold"/>
          <w:b/>
          <w:bCs/>
          <w:sz w:val="24"/>
          <w:szCs w:val="24"/>
        </w:rPr>
        <w:t>Maintenance of the Plan</w:t>
      </w:r>
    </w:p>
    <w:p w14:paraId="3F67BE28" w14:textId="77777777" w:rsidR="000C1D79" w:rsidRDefault="000C1D79" w:rsidP="000C1D79">
      <w:pPr>
        <w:autoSpaceDE w:val="0"/>
        <w:spacing w:after="0" w:line="100" w:lineRule="atLeast"/>
        <w:rPr>
          <w:sz w:val="24"/>
          <w:szCs w:val="24"/>
        </w:rPr>
      </w:pPr>
      <w:r>
        <w:rPr>
          <w:sz w:val="24"/>
          <w:szCs w:val="24"/>
        </w:rPr>
        <w:t xml:space="preserve">This plan will be reviewed constantly and will be a fluid document to ensure that the information it contains is accurate and current. </w:t>
      </w:r>
    </w:p>
    <w:p w14:paraId="09F6DCCD" w14:textId="77777777" w:rsidR="000C1D79" w:rsidRDefault="000C1D79" w:rsidP="000C1D79">
      <w:pPr>
        <w:autoSpaceDE w:val="0"/>
        <w:spacing w:after="0" w:line="100" w:lineRule="atLeast"/>
        <w:rPr>
          <w:sz w:val="24"/>
          <w:szCs w:val="24"/>
        </w:rPr>
      </w:pPr>
      <w:r>
        <w:rPr>
          <w:sz w:val="24"/>
          <w:szCs w:val="24"/>
        </w:rPr>
        <w:t>Critical changes such as contact list information will be implemented and distributed immediately.</w:t>
      </w:r>
    </w:p>
    <w:p w14:paraId="5E8156E6" w14:textId="0EFD8AAC" w:rsidR="009D70B2" w:rsidRDefault="005E7CDA" w:rsidP="009D70B2">
      <w:pPr>
        <w:autoSpaceDE w:val="0"/>
        <w:spacing w:after="0" w:line="100" w:lineRule="atLeast"/>
        <w:rPr>
          <w:sz w:val="24"/>
          <w:szCs w:val="24"/>
        </w:rPr>
      </w:pPr>
      <w:r>
        <w:rPr>
          <w:sz w:val="24"/>
          <w:szCs w:val="24"/>
        </w:rPr>
        <w:lastRenderedPageBreak/>
        <w:t>All operators</w:t>
      </w:r>
      <w:r w:rsidR="009D70B2">
        <w:rPr>
          <w:sz w:val="24"/>
          <w:szCs w:val="24"/>
        </w:rPr>
        <w:t xml:space="preserve"> will be required to be aware and vigilant of the following to reduce risk:</w:t>
      </w:r>
    </w:p>
    <w:p w14:paraId="22EF98C3" w14:textId="77777777" w:rsidR="009D70B2" w:rsidRDefault="009D70B2" w:rsidP="009D70B2">
      <w:pPr>
        <w:autoSpaceDE w:val="0"/>
        <w:spacing w:after="0" w:line="100" w:lineRule="atLeast"/>
        <w:rPr>
          <w:rFonts w:ascii="Calibri-Bold" w:hAnsi="Calibri-Bold" w:cs="Calibri-Bold"/>
          <w:b/>
          <w:bCs/>
          <w:sz w:val="24"/>
          <w:szCs w:val="24"/>
        </w:rPr>
      </w:pPr>
    </w:p>
    <w:p w14:paraId="5CC43732" w14:textId="77777777" w:rsidR="009D70B2" w:rsidRDefault="009D70B2" w:rsidP="009D70B2">
      <w:pPr>
        <w:autoSpaceDE w:val="0"/>
        <w:spacing w:after="0" w:line="100" w:lineRule="atLeast"/>
        <w:rPr>
          <w:sz w:val="24"/>
          <w:szCs w:val="24"/>
        </w:rPr>
      </w:pPr>
      <w:r>
        <w:rPr>
          <w:rFonts w:ascii="SymbolMT" w:hAnsi="SymbolMT" w:cs="SymbolMT"/>
          <w:sz w:val="24"/>
          <w:szCs w:val="24"/>
        </w:rPr>
        <w:t xml:space="preserve">• </w:t>
      </w:r>
      <w:r>
        <w:rPr>
          <w:sz w:val="24"/>
          <w:szCs w:val="24"/>
        </w:rPr>
        <w:t xml:space="preserve">Good housekeeping, so that litter does not accumulate </w:t>
      </w:r>
      <w:r>
        <w:rPr>
          <w:sz w:val="24"/>
          <w:szCs w:val="24"/>
        </w:rPr>
        <w:tab/>
      </w:r>
      <w:r>
        <w:rPr>
          <w:sz w:val="24"/>
          <w:szCs w:val="24"/>
        </w:rPr>
        <w:tab/>
      </w:r>
      <w:r>
        <w:rPr>
          <w:rFonts w:ascii="SymbolMT" w:hAnsi="SymbolMT" w:cs="SymbolMT"/>
          <w:sz w:val="24"/>
          <w:szCs w:val="24"/>
        </w:rPr>
        <w:t xml:space="preserve">• </w:t>
      </w:r>
      <w:r>
        <w:rPr>
          <w:sz w:val="24"/>
          <w:szCs w:val="24"/>
        </w:rPr>
        <w:t>All suspicious packages/bags are reported</w:t>
      </w:r>
    </w:p>
    <w:p w14:paraId="6E866881" w14:textId="77777777" w:rsidR="009D70B2" w:rsidRDefault="009D70B2" w:rsidP="009D70B2">
      <w:pPr>
        <w:autoSpaceDE w:val="0"/>
        <w:spacing w:after="0" w:line="100" w:lineRule="atLeast"/>
        <w:rPr>
          <w:sz w:val="24"/>
          <w:szCs w:val="24"/>
        </w:rPr>
      </w:pPr>
      <w:r>
        <w:rPr>
          <w:rFonts w:ascii="SymbolMT" w:hAnsi="SymbolMT" w:cs="SymbolMT"/>
          <w:sz w:val="24"/>
          <w:szCs w:val="24"/>
        </w:rPr>
        <w:t xml:space="preserve">• </w:t>
      </w:r>
      <w:r>
        <w:rPr>
          <w:sz w:val="24"/>
          <w:szCs w:val="24"/>
        </w:rPr>
        <w:t xml:space="preserve">Hazardous materials are </w:t>
      </w:r>
      <w:r w:rsidR="0036624D">
        <w:rPr>
          <w:sz w:val="24"/>
          <w:szCs w:val="24"/>
        </w:rPr>
        <w:t>not stored or used incorrectly</w:t>
      </w:r>
      <w:r w:rsidR="0036624D">
        <w:rPr>
          <w:sz w:val="24"/>
          <w:szCs w:val="24"/>
        </w:rPr>
        <w:tab/>
      </w:r>
      <w:r w:rsidR="0036624D">
        <w:rPr>
          <w:sz w:val="24"/>
          <w:szCs w:val="24"/>
        </w:rPr>
        <w:tab/>
      </w:r>
      <w:r>
        <w:rPr>
          <w:rFonts w:ascii="SymbolMT" w:hAnsi="SymbolMT" w:cs="SymbolMT"/>
          <w:sz w:val="24"/>
          <w:szCs w:val="24"/>
        </w:rPr>
        <w:t xml:space="preserve">• </w:t>
      </w:r>
      <w:r>
        <w:rPr>
          <w:sz w:val="24"/>
          <w:szCs w:val="24"/>
        </w:rPr>
        <w:t>Equipment does not impede access and egress</w:t>
      </w:r>
    </w:p>
    <w:p w14:paraId="356419EB" w14:textId="77777777" w:rsidR="009D70B2" w:rsidRDefault="009D70B2" w:rsidP="009D70B2">
      <w:pPr>
        <w:autoSpaceDE w:val="0"/>
        <w:spacing w:after="0" w:line="100" w:lineRule="atLeast"/>
        <w:rPr>
          <w:sz w:val="24"/>
          <w:szCs w:val="24"/>
        </w:rPr>
      </w:pPr>
      <w:r>
        <w:rPr>
          <w:rFonts w:ascii="SymbolMT" w:hAnsi="SymbolMT" w:cs="SymbolMT"/>
          <w:sz w:val="24"/>
          <w:szCs w:val="24"/>
        </w:rPr>
        <w:t xml:space="preserve">• </w:t>
      </w:r>
      <w:r>
        <w:rPr>
          <w:sz w:val="24"/>
          <w:szCs w:val="24"/>
        </w:rPr>
        <w:t>Pathways are free of obstruction</w:t>
      </w:r>
      <w:r w:rsidR="0036624D">
        <w:rPr>
          <w:sz w:val="24"/>
          <w:szCs w:val="24"/>
        </w:rPr>
        <w:tab/>
      </w:r>
      <w:r w:rsidR="0036624D">
        <w:rPr>
          <w:sz w:val="24"/>
          <w:szCs w:val="24"/>
        </w:rPr>
        <w:tab/>
      </w:r>
      <w:r w:rsidR="0036624D">
        <w:rPr>
          <w:sz w:val="24"/>
          <w:szCs w:val="24"/>
        </w:rPr>
        <w:tab/>
      </w:r>
      <w:r w:rsidR="0036624D">
        <w:rPr>
          <w:sz w:val="24"/>
          <w:szCs w:val="24"/>
        </w:rPr>
        <w:tab/>
      </w:r>
      <w:r w:rsidR="0036624D">
        <w:rPr>
          <w:sz w:val="24"/>
          <w:szCs w:val="24"/>
        </w:rPr>
        <w:tab/>
      </w:r>
      <w:r>
        <w:rPr>
          <w:rFonts w:ascii="SymbolMT" w:hAnsi="SymbolMT" w:cs="SymbolMT"/>
          <w:sz w:val="24"/>
          <w:szCs w:val="24"/>
        </w:rPr>
        <w:t xml:space="preserve">• </w:t>
      </w:r>
      <w:r>
        <w:rPr>
          <w:sz w:val="24"/>
          <w:szCs w:val="24"/>
        </w:rPr>
        <w:t>Hydrants and hose reels are accessible</w:t>
      </w:r>
    </w:p>
    <w:p w14:paraId="5C432C5A" w14:textId="77777777" w:rsidR="009D70B2" w:rsidRDefault="009D70B2" w:rsidP="009D70B2">
      <w:pPr>
        <w:autoSpaceDE w:val="0"/>
        <w:spacing w:after="0" w:line="100" w:lineRule="atLeast"/>
        <w:rPr>
          <w:sz w:val="24"/>
          <w:szCs w:val="24"/>
        </w:rPr>
      </w:pPr>
      <w:r>
        <w:rPr>
          <w:rFonts w:ascii="SymbolMT" w:hAnsi="SymbolMT" w:cs="SymbolMT"/>
          <w:sz w:val="24"/>
          <w:szCs w:val="24"/>
        </w:rPr>
        <w:t xml:space="preserve">• </w:t>
      </w:r>
      <w:r>
        <w:rPr>
          <w:sz w:val="24"/>
          <w:szCs w:val="24"/>
        </w:rPr>
        <w:t>Access to emergency equipment is not obstructed</w:t>
      </w:r>
      <w:r w:rsidR="0036624D">
        <w:rPr>
          <w:sz w:val="24"/>
          <w:szCs w:val="24"/>
        </w:rPr>
        <w:tab/>
      </w:r>
      <w:r w:rsidR="0036624D">
        <w:rPr>
          <w:sz w:val="24"/>
          <w:szCs w:val="24"/>
        </w:rPr>
        <w:tab/>
      </w:r>
      <w:r w:rsidR="0036624D">
        <w:rPr>
          <w:sz w:val="24"/>
          <w:szCs w:val="24"/>
        </w:rPr>
        <w:tab/>
      </w:r>
      <w:r>
        <w:rPr>
          <w:rFonts w:ascii="SymbolMT" w:hAnsi="SymbolMT" w:cs="SymbolMT"/>
          <w:sz w:val="24"/>
          <w:szCs w:val="24"/>
        </w:rPr>
        <w:t xml:space="preserve">• </w:t>
      </w:r>
      <w:r>
        <w:rPr>
          <w:sz w:val="24"/>
          <w:szCs w:val="24"/>
        </w:rPr>
        <w:t>Safety barriers are in place where required</w:t>
      </w:r>
    </w:p>
    <w:p w14:paraId="18096CB0" w14:textId="77777777" w:rsidR="009D70B2" w:rsidRDefault="009D70B2" w:rsidP="009D70B2">
      <w:pPr>
        <w:autoSpaceDE w:val="0"/>
        <w:spacing w:after="0" w:line="100" w:lineRule="atLeast"/>
        <w:rPr>
          <w:sz w:val="24"/>
          <w:szCs w:val="24"/>
        </w:rPr>
      </w:pPr>
      <w:r>
        <w:rPr>
          <w:rFonts w:ascii="SymbolMT" w:hAnsi="SymbolMT" w:cs="SymbolMT"/>
          <w:sz w:val="24"/>
          <w:szCs w:val="24"/>
        </w:rPr>
        <w:t xml:space="preserve">• </w:t>
      </w:r>
      <w:r>
        <w:rPr>
          <w:sz w:val="24"/>
          <w:szCs w:val="24"/>
        </w:rPr>
        <w:t>Any irregularities are reported</w:t>
      </w:r>
      <w:r w:rsidR="0036624D">
        <w:rPr>
          <w:sz w:val="24"/>
          <w:szCs w:val="24"/>
        </w:rPr>
        <w:tab/>
      </w:r>
      <w:r w:rsidR="0036624D">
        <w:rPr>
          <w:sz w:val="24"/>
          <w:szCs w:val="24"/>
        </w:rPr>
        <w:tab/>
      </w:r>
      <w:r w:rsidR="0036624D">
        <w:rPr>
          <w:sz w:val="24"/>
          <w:szCs w:val="24"/>
        </w:rPr>
        <w:tab/>
      </w:r>
      <w:r w:rsidR="0036624D">
        <w:rPr>
          <w:sz w:val="24"/>
          <w:szCs w:val="24"/>
        </w:rPr>
        <w:tab/>
      </w:r>
      <w:r w:rsidR="0036624D">
        <w:rPr>
          <w:sz w:val="24"/>
          <w:szCs w:val="24"/>
        </w:rPr>
        <w:tab/>
      </w:r>
      <w:r>
        <w:rPr>
          <w:rFonts w:ascii="SymbolMT" w:hAnsi="SymbolMT" w:cs="SymbolMT"/>
          <w:sz w:val="24"/>
          <w:szCs w:val="24"/>
        </w:rPr>
        <w:t xml:space="preserve">• </w:t>
      </w:r>
      <w:r>
        <w:rPr>
          <w:sz w:val="24"/>
          <w:szCs w:val="24"/>
        </w:rPr>
        <w:t>Maintenance issues are attended to</w:t>
      </w:r>
    </w:p>
    <w:p w14:paraId="3C9B564F" w14:textId="77777777" w:rsidR="009D70B2" w:rsidRDefault="009D70B2" w:rsidP="009D70B2">
      <w:pPr>
        <w:autoSpaceDE w:val="0"/>
        <w:spacing w:after="0" w:line="100" w:lineRule="atLeast"/>
        <w:rPr>
          <w:sz w:val="24"/>
          <w:szCs w:val="24"/>
        </w:rPr>
      </w:pPr>
      <w:r>
        <w:rPr>
          <w:rFonts w:ascii="SymbolMT" w:hAnsi="SymbolMT" w:cs="SymbolMT"/>
          <w:sz w:val="24"/>
          <w:szCs w:val="24"/>
        </w:rPr>
        <w:t xml:space="preserve">• </w:t>
      </w:r>
      <w:r>
        <w:rPr>
          <w:sz w:val="24"/>
          <w:szCs w:val="24"/>
        </w:rPr>
        <w:t>All incidents are logged on the forms provided</w:t>
      </w:r>
      <w:r w:rsidR="0036624D">
        <w:rPr>
          <w:sz w:val="24"/>
          <w:szCs w:val="24"/>
        </w:rPr>
        <w:tab/>
      </w:r>
      <w:r w:rsidR="0036624D">
        <w:rPr>
          <w:sz w:val="24"/>
          <w:szCs w:val="24"/>
        </w:rPr>
        <w:tab/>
      </w:r>
      <w:r w:rsidR="0036624D">
        <w:rPr>
          <w:sz w:val="24"/>
          <w:szCs w:val="24"/>
        </w:rPr>
        <w:tab/>
      </w:r>
      <w:r>
        <w:rPr>
          <w:rFonts w:ascii="SymbolMT" w:hAnsi="SymbolMT" w:cs="SymbolMT"/>
          <w:sz w:val="24"/>
          <w:szCs w:val="24"/>
        </w:rPr>
        <w:t xml:space="preserve">• </w:t>
      </w:r>
      <w:r>
        <w:rPr>
          <w:sz w:val="24"/>
          <w:szCs w:val="24"/>
        </w:rPr>
        <w:t>Inspection checklists are completed</w:t>
      </w:r>
    </w:p>
    <w:p w14:paraId="2E4ADB48" w14:textId="307558D2" w:rsidR="009D70B2" w:rsidRDefault="009D70B2" w:rsidP="009D70B2">
      <w:pPr>
        <w:autoSpaceDE w:val="0"/>
        <w:spacing w:after="0" w:line="100" w:lineRule="atLeast"/>
        <w:rPr>
          <w:sz w:val="24"/>
          <w:szCs w:val="24"/>
        </w:rPr>
      </w:pPr>
      <w:r>
        <w:rPr>
          <w:rFonts w:ascii="SymbolMT" w:hAnsi="SymbolMT" w:cs="SymbolMT"/>
          <w:sz w:val="24"/>
          <w:szCs w:val="24"/>
        </w:rPr>
        <w:t xml:space="preserve">• </w:t>
      </w:r>
      <w:r>
        <w:rPr>
          <w:sz w:val="24"/>
          <w:szCs w:val="24"/>
        </w:rPr>
        <w:t xml:space="preserve">Incident report forms are to be handed to </w:t>
      </w:r>
      <w:bookmarkEnd w:id="2"/>
      <w:r w:rsidR="00477287">
        <w:rPr>
          <w:sz w:val="24"/>
          <w:szCs w:val="24"/>
        </w:rPr>
        <w:t>manager</w:t>
      </w:r>
    </w:p>
    <w:p w14:paraId="08CB370C" w14:textId="77777777" w:rsidR="003547C3" w:rsidRDefault="003547C3">
      <w:pPr>
        <w:autoSpaceDE w:val="0"/>
        <w:spacing w:after="0" w:line="100" w:lineRule="atLeast"/>
        <w:rPr>
          <w:rFonts w:cs="Calibri-Bold"/>
          <w:b/>
          <w:bCs/>
          <w:sz w:val="28"/>
          <w:szCs w:val="28"/>
        </w:rPr>
      </w:pPr>
    </w:p>
    <w:p w14:paraId="770B6B52" w14:textId="77777777" w:rsidR="00D316D9" w:rsidRPr="00D316D9" w:rsidRDefault="00D316D9" w:rsidP="00D316D9">
      <w:pPr>
        <w:pStyle w:val="Heading8"/>
        <w:keepLines w:val="0"/>
        <w:tabs>
          <w:tab w:val="left" w:pos="0"/>
        </w:tabs>
        <w:suppressAutoHyphens/>
        <w:spacing w:before="0" w:line="240" w:lineRule="auto"/>
        <w:rPr>
          <w:rFonts w:ascii="Calibri" w:hAnsi="Calibri"/>
          <w:b/>
          <w:bCs/>
          <w:color w:val="000000"/>
          <w:sz w:val="28"/>
          <w:szCs w:val="28"/>
        </w:rPr>
      </w:pPr>
      <w:r w:rsidRPr="00D316D9">
        <w:rPr>
          <w:rFonts w:ascii="Calibri" w:hAnsi="Calibri"/>
          <w:b/>
          <w:bCs/>
          <w:color w:val="000000"/>
          <w:sz w:val="28"/>
          <w:szCs w:val="28"/>
        </w:rPr>
        <w:t>Emergency Management</w:t>
      </w:r>
    </w:p>
    <w:p w14:paraId="0C213030" w14:textId="77777777" w:rsidR="00D316D9" w:rsidRDefault="00D316D9">
      <w:pPr>
        <w:autoSpaceDE w:val="0"/>
        <w:spacing w:after="0" w:line="100" w:lineRule="atLeast"/>
        <w:rPr>
          <w:rFonts w:cs="Calibri-Bold"/>
          <w:b/>
          <w:bCs/>
          <w:sz w:val="24"/>
          <w:szCs w:val="24"/>
        </w:rPr>
      </w:pPr>
    </w:p>
    <w:p w14:paraId="70425D9A" w14:textId="77777777" w:rsidR="00BD205A" w:rsidRPr="004B2F5B" w:rsidRDefault="00BD205A">
      <w:pPr>
        <w:autoSpaceDE w:val="0"/>
        <w:spacing w:after="0" w:line="100" w:lineRule="atLeast"/>
        <w:rPr>
          <w:rFonts w:cs="Calibri-Bold"/>
          <w:b/>
          <w:bCs/>
          <w:sz w:val="24"/>
          <w:szCs w:val="24"/>
        </w:rPr>
      </w:pPr>
      <w:r w:rsidRPr="004B2F5B">
        <w:rPr>
          <w:rFonts w:cs="Calibri-Bold"/>
          <w:b/>
          <w:bCs/>
          <w:sz w:val="24"/>
          <w:szCs w:val="24"/>
        </w:rPr>
        <w:t>Incident and Emergency Definition</w:t>
      </w:r>
    </w:p>
    <w:p w14:paraId="3D0DD7AE" w14:textId="750E051D" w:rsidR="00BD205A" w:rsidRDefault="00BD205A">
      <w:pPr>
        <w:autoSpaceDE w:val="0"/>
        <w:spacing w:after="0" w:line="100" w:lineRule="atLeast"/>
        <w:rPr>
          <w:sz w:val="24"/>
          <w:szCs w:val="24"/>
        </w:rPr>
      </w:pPr>
      <w:r>
        <w:rPr>
          <w:sz w:val="24"/>
          <w:szCs w:val="24"/>
        </w:rPr>
        <w:t xml:space="preserve">An incident is a local event, accidental or deliberate, which may result in injury </w:t>
      </w:r>
      <w:r w:rsidR="00EE7604">
        <w:rPr>
          <w:sz w:val="24"/>
          <w:szCs w:val="24"/>
        </w:rPr>
        <w:t xml:space="preserve">to a person </w:t>
      </w:r>
      <w:r>
        <w:rPr>
          <w:sz w:val="24"/>
          <w:szCs w:val="24"/>
        </w:rPr>
        <w:t>or damage to</w:t>
      </w:r>
      <w:r w:rsidR="004A7AA7">
        <w:rPr>
          <w:sz w:val="24"/>
          <w:szCs w:val="24"/>
        </w:rPr>
        <w:t xml:space="preserve"> </w:t>
      </w:r>
      <w:proofErr w:type="gramStart"/>
      <w:r>
        <w:rPr>
          <w:sz w:val="24"/>
          <w:szCs w:val="24"/>
        </w:rPr>
        <w:t>property, and</w:t>
      </w:r>
      <w:proofErr w:type="gramEnd"/>
      <w:r>
        <w:rPr>
          <w:sz w:val="24"/>
          <w:szCs w:val="24"/>
        </w:rPr>
        <w:t xml:space="preserve"> may be managed using standard procedures.</w:t>
      </w:r>
    </w:p>
    <w:p w14:paraId="5717F611" w14:textId="77777777" w:rsidR="00BD205A" w:rsidRPr="007239BD" w:rsidRDefault="00BD205A">
      <w:pPr>
        <w:autoSpaceDE w:val="0"/>
        <w:spacing w:after="0" w:line="100" w:lineRule="atLeast"/>
        <w:rPr>
          <w:sz w:val="24"/>
          <w:szCs w:val="24"/>
        </w:rPr>
      </w:pPr>
      <w:r>
        <w:rPr>
          <w:sz w:val="24"/>
          <w:szCs w:val="24"/>
        </w:rPr>
        <w:t>An Emergency is any event that arises internally or from external sources, which may adversely affect persons or the community generally, and which requires immediate re</w:t>
      </w:r>
      <w:r w:rsidR="007239BD">
        <w:rPr>
          <w:sz w:val="24"/>
          <w:szCs w:val="24"/>
        </w:rPr>
        <w:t>sponse from emergency services.</w:t>
      </w:r>
    </w:p>
    <w:p w14:paraId="4D47CB6F" w14:textId="77777777" w:rsidR="00E9274B" w:rsidRDefault="00E9274B">
      <w:pPr>
        <w:autoSpaceDE w:val="0"/>
        <w:spacing w:after="0" w:line="100" w:lineRule="atLeast"/>
        <w:rPr>
          <w:rFonts w:cs="Calibri-Bold"/>
          <w:b/>
          <w:bCs/>
          <w:sz w:val="24"/>
          <w:szCs w:val="24"/>
        </w:rPr>
      </w:pPr>
    </w:p>
    <w:p w14:paraId="56543252" w14:textId="77777777" w:rsidR="00A81BDD" w:rsidRDefault="00EF557F">
      <w:pPr>
        <w:autoSpaceDE w:val="0"/>
        <w:spacing w:after="0" w:line="100" w:lineRule="atLeast"/>
        <w:rPr>
          <w:rFonts w:cs="Calibri-Bold"/>
          <w:b/>
          <w:bCs/>
          <w:sz w:val="24"/>
          <w:szCs w:val="24"/>
        </w:rPr>
      </w:pPr>
      <w:r>
        <w:rPr>
          <w:rFonts w:cs="Calibri-Bold"/>
          <w:b/>
          <w:bCs/>
          <w:noProof/>
          <w:sz w:val="24"/>
          <w:szCs w:val="24"/>
        </w:rPr>
        <mc:AlternateContent>
          <mc:Choice Requires="wps">
            <w:drawing>
              <wp:anchor distT="0" distB="0" distL="114300" distR="114300" simplePos="0" relativeHeight="251660288" behindDoc="0" locked="0" layoutInCell="1" allowOverlap="1" wp14:anchorId="69D1DA70" wp14:editId="32B5EE87">
                <wp:simplePos x="0" y="0"/>
                <wp:positionH relativeFrom="column">
                  <wp:posOffset>6090920</wp:posOffset>
                </wp:positionH>
                <wp:positionV relativeFrom="paragraph">
                  <wp:posOffset>42545</wp:posOffset>
                </wp:positionV>
                <wp:extent cx="1543050" cy="933450"/>
                <wp:effectExtent l="9525" t="8255" r="9525" b="1079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933450"/>
                        </a:xfrm>
                        <a:prstGeom prst="rect">
                          <a:avLst/>
                        </a:prstGeom>
                        <a:solidFill>
                          <a:srgbClr val="FFFFFF"/>
                        </a:solidFill>
                        <a:ln w="9525">
                          <a:solidFill>
                            <a:srgbClr val="000000"/>
                          </a:solidFill>
                          <a:miter lim="800000"/>
                          <a:headEnd/>
                          <a:tailEnd/>
                        </a:ln>
                      </wps:spPr>
                      <wps:txbx>
                        <w:txbxContent>
                          <w:p w14:paraId="3089CCAB" w14:textId="77777777" w:rsidR="00885004" w:rsidRDefault="00885004" w:rsidP="00426A23">
                            <w:r>
                              <w:t xml:space="preserve">If there is immediate danger and unable to </w:t>
                            </w:r>
                            <w:proofErr w:type="gramStart"/>
                            <w:r>
                              <w:t>control</w:t>
                            </w:r>
                            <w:proofErr w:type="gramEnd"/>
                            <w:r>
                              <w:t xml:space="preserve"> then evacuate area</w:t>
                            </w:r>
                          </w:p>
                          <w:p w14:paraId="317D9AE8" w14:textId="77777777" w:rsidR="00885004" w:rsidRDefault="00885004" w:rsidP="00426A23">
                            <w:r>
                              <w:t>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1DA70" id="Rectangle 8" o:spid="_x0000_s1026" style="position:absolute;margin-left:479.6pt;margin-top:3.35pt;width:121.5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0uDgIAACEEAAAOAAAAZHJzL2Uyb0RvYy54bWysU9tu2zAMfR+wfxD0vtjOZWuNOEWRLsOA&#10;7gJ0+wBFlm1hsqhRSuzu60fJaZpdnobpQSBF6pA8JNc3Y2/YUaHXYCtezHLOlJVQa9tW/OuX3asr&#10;znwQthYGrKr4o/L8ZvPyxXpwpZpDB6ZWyAjE+nJwFe9CcGWWedmpXvgZOGXJ2AD2IpCKbVajGAi9&#10;N9k8z19nA2DtEKTynl7vJiPfJPymUTJ8ahqvAjMVp9xCujHd+3hnm7UoWxSu0/KUhviHLHqhLQU9&#10;Q92JINgB9R9QvZYIHpowk9Bn0DRaqlQDVVPkv1Xz0AmnUi1Ejndnmvz/g5Ufjw/uM8bUvbsH+c0z&#10;C9tO2FbdIsLQKVFTuCISlQ3Ol+cPUfH0le2HD1BTa8UhQOJgbLCPgFQdGxPVj2eq1RiYpMditVzk&#10;K+qIJNv1YrEkOYYQ5dNvhz68U9CzKFQcqZUJXRzvfZhcn1xS9mB0vdPGJAXb/dYgOwpq+y6dE7q/&#10;dDOWDRR9NV8l5F9s/hIiT+dvEL0ONL9G9xW/OjuJMtL21tZpuoLQZpKpOmNPPEbq4pT6Moz7kRyj&#10;uIf6kRhFmOaU9oqEDvAHZwPNaMX994NAxZl5b6kr18VyGYc6KcvVmzkpeGnZX1qElQRV8cDZJG7D&#10;tAgHh7rtKFKRaLBwS51sdCL5OatT3jSHqU2nnYmDfqknr+fN3vwEAAD//wMAUEsDBBQABgAIAAAA&#10;IQBBbtBn3wAAAAoBAAAPAAAAZHJzL2Rvd25yZXYueG1sTI9BT8MwDIXvSPyHyEjcWEKnbbQ0nRBo&#10;SBy37sItbUxbaJyqSbfCr8c7wc32e3r+Xr6dXS9OOIbOk4b7hQKBVHvbUaPhWO7uHkCEaMia3hNq&#10;+MYA2+L6KjeZ9Wfa4+kQG8EhFDKjoY1xyKQMdYvOhIUfkFj78KMzkdexkXY0Zw53vUyUWktnOuIP&#10;rRnwucX66zA5DVWXHM3PvnxVLt0t49tcfk7vL1rf3sxPjyAizvHPDBd8RoeCmSo/kQ2i15Cu0oSt&#10;GtYbEBc9UQkfKp5Wyw3IIpf/KxS/AAAA//8DAFBLAQItABQABgAIAAAAIQC2gziS/gAAAOEBAAAT&#10;AAAAAAAAAAAAAAAAAAAAAABbQ29udGVudF9UeXBlc10ueG1sUEsBAi0AFAAGAAgAAAAhADj9If/W&#10;AAAAlAEAAAsAAAAAAAAAAAAAAAAALwEAAF9yZWxzLy5yZWxzUEsBAi0AFAAGAAgAAAAhAH3D/S4O&#10;AgAAIQQAAA4AAAAAAAAAAAAAAAAALgIAAGRycy9lMm9Eb2MueG1sUEsBAi0AFAAGAAgAAAAhAEFu&#10;0GffAAAACgEAAA8AAAAAAAAAAAAAAAAAaAQAAGRycy9kb3ducmV2LnhtbFBLBQYAAAAABAAEAPMA&#10;AAB0BQAAAAA=&#10;">
                <v:textbox>
                  <w:txbxContent>
                    <w:p w14:paraId="3089CCAB" w14:textId="77777777" w:rsidR="00885004" w:rsidRDefault="00885004" w:rsidP="00426A23">
                      <w:r>
                        <w:t xml:space="preserve">If there is immediate danger and unable to </w:t>
                      </w:r>
                      <w:proofErr w:type="gramStart"/>
                      <w:r>
                        <w:t>control</w:t>
                      </w:r>
                      <w:proofErr w:type="gramEnd"/>
                      <w:r>
                        <w:t xml:space="preserve"> then evacuate area</w:t>
                      </w:r>
                    </w:p>
                    <w:p w14:paraId="317D9AE8" w14:textId="77777777" w:rsidR="00885004" w:rsidRDefault="00885004" w:rsidP="00426A23">
                      <w:r>
                        <w:t>so</w:t>
                      </w:r>
                    </w:p>
                  </w:txbxContent>
                </v:textbox>
              </v:rect>
            </w:pict>
          </mc:Fallback>
        </mc:AlternateContent>
      </w:r>
      <w:r w:rsidR="00D316D9">
        <w:rPr>
          <w:rFonts w:cs="Calibri-Bold"/>
          <w:b/>
          <w:bCs/>
          <w:sz w:val="24"/>
          <w:szCs w:val="24"/>
        </w:rPr>
        <w:t>Emergency Response Plan</w:t>
      </w:r>
    </w:p>
    <w:p w14:paraId="771B5B30" w14:textId="77777777" w:rsidR="00D316D9" w:rsidRDefault="00EF557F">
      <w:pPr>
        <w:autoSpaceDE w:val="0"/>
        <w:spacing w:after="0" w:line="100" w:lineRule="atLeast"/>
        <w:rPr>
          <w:rFonts w:cs="Calibri-Bold"/>
          <w:b/>
          <w:bCs/>
          <w:sz w:val="24"/>
          <w:szCs w:val="24"/>
        </w:rPr>
      </w:pPr>
      <w:r>
        <w:rPr>
          <w:rFonts w:cs="Calibri-Bold"/>
          <w:b/>
          <w:bCs/>
          <w:noProof/>
          <w:sz w:val="24"/>
          <w:szCs w:val="24"/>
        </w:rPr>
        <mc:AlternateContent>
          <mc:Choice Requires="wps">
            <w:drawing>
              <wp:anchor distT="0" distB="0" distL="114300" distR="114300" simplePos="0" relativeHeight="251656192" behindDoc="0" locked="0" layoutInCell="1" allowOverlap="1" wp14:anchorId="088C83D8" wp14:editId="11AA9DEF">
                <wp:simplePos x="0" y="0"/>
                <wp:positionH relativeFrom="column">
                  <wp:posOffset>2204720</wp:posOffset>
                </wp:positionH>
                <wp:positionV relativeFrom="paragraph">
                  <wp:posOffset>53340</wp:posOffset>
                </wp:positionV>
                <wp:extent cx="1441450" cy="706120"/>
                <wp:effectExtent l="9525" t="5080" r="6350" b="1270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706120"/>
                        </a:xfrm>
                        <a:prstGeom prst="rect">
                          <a:avLst/>
                        </a:prstGeom>
                        <a:solidFill>
                          <a:srgbClr val="FFFFFF"/>
                        </a:solidFill>
                        <a:ln w="9525">
                          <a:solidFill>
                            <a:srgbClr val="000000"/>
                          </a:solidFill>
                          <a:miter lim="800000"/>
                          <a:headEnd/>
                          <a:tailEnd/>
                        </a:ln>
                      </wps:spPr>
                      <wps:txbx>
                        <w:txbxContent>
                          <w:p w14:paraId="07D735CF" w14:textId="77777777" w:rsidR="00885004" w:rsidRDefault="00885004" w:rsidP="00907F3A">
                            <w:r>
                              <w:t>Remove</w:t>
                            </w:r>
                            <w:r w:rsidR="001A2820">
                              <w:t xml:space="preserve"> any persons from immediate dan</w:t>
                            </w:r>
                            <w:r>
                              <w:t xml:space="preserve">ger if safe to do </w:t>
                            </w:r>
                          </w:p>
                          <w:p w14:paraId="663806C9" w14:textId="77777777" w:rsidR="00885004" w:rsidRDefault="00885004" w:rsidP="00907F3A">
                            <w:r>
                              <w:t>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C83D8" id="Rectangle 4" o:spid="_x0000_s1027" style="position:absolute;margin-left:173.6pt;margin-top:4.2pt;width:113.5pt;height:5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QJGFAIAACgEAAAOAAAAZHJzL2Uyb0RvYy54bWysU9uO2yAQfa/Uf0C8N7ajZC9WnNUq21SV&#10;thdp2w/AGNuomKEDiZ1+fQeSzaaXp6o8IIYZDmfOzKzupsGwvUKvwVa8mOWcKSuh0bar+Ncv2zc3&#10;nPkgbCMMWFXxg/L8bv361Wp0pZpDD6ZRyAjE+nJ0Fe9DcGWWedmrQfgZOGXJ2QIOIpCJXdagGAl9&#10;MNk8z6+yEbBxCFJ5T7cPRydfJ/y2VTJ8aluvAjMVJ24h7Zj2Ou7ZeiXKDoXrtTzREP/AYhDa0qdn&#10;qAcRBNuh/gNq0BLBQxtmEoYM2lZLlXKgbIr8t2yeeuFUyoXE8e4sk/9/sPLj/sl9xkjdu0eQ3zyz&#10;sOmF7dQ9Ioy9Eg19V0ShstH58vwgGp6esnr8AA2VVuwCJA2mFocISNmxKUl9OEutpsAkXRaLRbFY&#10;UkUk+a7zq2KeapGJ8vm1Qx/eKRhYPFQcqZQJXewffYhsRPkcktiD0c1WG5MM7OqNQbYXVPZtWikB&#10;SvIyzFg2Vvx2OV8m5F98/hIiT+tvEIMO1L9GDxW/OQeJMsr21japu4LQ5ngmysaedIzSxS71ZZjq&#10;ienmJHK8qaE5kLAIx3al8aJDD/iDs5FateL++06g4sy8t1ScWxIz9nYyFstrkpLhpae+9AgrCari&#10;gbPjcROO87BzqLuefiqSGhbuqaCtTlq/sDrRp3ZMJTiNTuz3SztFvQz4+icAAAD//wMAUEsDBBQA&#10;BgAIAAAAIQCYtoow3wAAAAkBAAAPAAAAZHJzL2Rvd25yZXYueG1sTI/LTsMwEEX3SPyDNUjsqNM0&#10;9BHiVAjUSizbdMNuEpskEI+j2GkDX99hBcure3TnTLadbCfOZvCtIwXzWQTCUOV0S7WCU7F7WIPw&#10;AUlj58go+DYetvntTYapdhc6mPMx1IJHyKeooAmhT6X0VWMs+pnrDXH34QaLgeNQSz3ghcdtJ+Mo&#10;WkqLLfGFBnvz0pjq6zhaBWUbn/DnUOwju9ktwttUfI7vr0rd303PTyCCmcIfDL/6rA45O5VuJO1F&#10;p2CRrGJGFawTENw/rhLOJYPzzRJknsn/H+RXAAAA//8DAFBLAQItABQABgAIAAAAIQC2gziS/gAA&#10;AOEBAAATAAAAAAAAAAAAAAAAAAAAAABbQ29udGVudF9UeXBlc10ueG1sUEsBAi0AFAAGAAgAAAAh&#10;ADj9If/WAAAAlAEAAAsAAAAAAAAAAAAAAAAALwEAAF9yZWxzLy5yZWxzUEsBAi0AFAAGAAgAAAAh&#10;AB3tAkYUAgAAKAQAAA4AAAAAAAAAAAAAAAAALgIAAGRycy9lMm9Eb2MueG1sUEsBAi0AFAAGAAgA&#10;AAAhAJi2ijDfAAAACQEAAA8AAAAAAAAAAAAAAAAAbgQAAGRycy9kb3ducmV2LnhtbFBLBQYAAAAA&#10;BAAEAPMAAAB6BQAAAAA=&#10;">
                <v:textbox>
                  <w:txbxContent>
                    <w:p w14:paraId="07D735CF" w14:textId="77777777" w:rsidR="00885004" w:rsidRDefault="00885004" w:rsidP="00907F3A">
                      <w:r>
                        <w:t>Remove</w:t>
                      </w:r>
                      <w:r w:rsidR="001A2820">
                        <w:t xml:space="preserve"> any persons from immediate dan</w:t>
                      </w:r>
                      <w:r>
                        <w:t xml:space="preserve">ger if safe to do </w:t>
                      </w:r>
                    </w:p>
                    <w:p w14:paraId="663806C9" w14:textId="77777777" w:rsidR="00885004" w:rsidRDefault="00885004" w:rsidP="00907F3A">
                      <w:r>
                        <w:t>so</w:t>
                      </w:r>
                    </w:p>
                  </w:txbxContent>
                </v:textbox>
              </v:rect>
            </w:pict>
          </mc:Fallback>
        </mc:AlternateContent>
      </w:r>
      <w:r>
        <w:rPr>
          <w:rFonts w:cs="Calibri-Bold"/>
          <w:b/>
          <w:bCs/>
          <w:noProof/>
          <w:sz w:val="24"/>
          <w:szCs w:val="24"/>
        </w:rPr>
        <mc:AlternateContent>
          <mc:Choice Requires="wps">
            <w:drawing>
              <wp:anchor distT="0" distB="0" distL="114300" distR="114300" simplePos="0" relativeHeight="251658240" behindDoc="0" locked="0" layoutInCell="1" allowOverlap="1" wp14:anchorId="59799098" wp14:editId="27AD0EF5">
                <wp:simplePos x="0" y="0"/>
                <wp:positionH relativeFrom="column">
                  <wp:posOffset>4160520</wp:posOffset>
                </wp:positionH>
                <wp:positionV relativeFrom="paragraph">
                  <wp:posOffset>78740</wp:posOffset>
                </wp:positionV>
                <wp:extent cx="1441450" cy="476250"/>
                <wp:effectExtent l="12700" t="11430" r="12700" b="762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476250"/>
                        </a:xfrm>
                        <a:prstGeom prst="rect">
                          <a:avLst/>
                        </a:prstGeom>
                        <a:solidFill>
                          <a:srgbClr val="FFFFFF"/>
                        </a:solidFill>
                        <a:ln w="9525">
                          <a:solidFill>
                            <a:srgbClr val="000000"/>
                          </a:solidFill>
                          <a:miter lim="800000"/>
                          <a:headEnd/>
                          <a:tailEnd/>
                        </a:ln>
                      </wps:spPr>
                      <wps:txbx>
                        <w:txbxContent>
                          <w:p w14:paraId="7651B192" w14:textId="77777777" w:rsidR="00885004" w:rsidRDefault="00885004" w:rsidP="00907F3A">
                            <w:r>
                              <w:t>Raise the alarm (Call 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99098" id="Rectangle 6" o:spid="_x0000_s1028" style="position:absolute;margin-left:327.6pt;margin-top:6.2pt;width:113.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bwsEgIAACgEAAAOAAAAZHJzL2Uyb0RvYy54bWysU9tu2zAMfR+wfxD0vjg2kl6MOEWRLsOA&#10;7gJ0+wBZlm1hsqhRSuzs60cpaZpdnobpQSBF6pA8JFd302DYXqHXYCuez+acKSuh0bar+Ncv2zc3&#10;nPkgbCMMWFXxg/L8bv361Wp0pSqgB9MoZARifTm6ivchuDLLvOzVIPwMnLJkbAEHEUjFLmtQjIQ+&#10;mKyYz6+yEbBxCFJ5T68PRyNfJ/y2VTJ8aluvAjMVp9xCujHddbyz9UqUHQrXa3lKQ/xDFoPQloKe&#10;oR5EEGyH+g+oQUsED22YSRgyaFstVaqBqsnnv1Xz1AunUi1Ejndnmvz/g5Uf90/uM8bUvXsE+c0z&#10;C5te2E7dI8LYK9FQuDwSlY3Ol+cPUfH0ldXjB2iotWIXIHEwtThEQKqOTYnqw5lqNQUm6TFfLPLF&#10;kjoiyba4vipIjiFE+fzboQ/vFAwsChVHamVCF/tHH46uzy4pezC62WpjkoJdvTHI9oLavk3nhO4v&#10;3YxlY8Vvl8UyIf9i85cQ83T+BjHoQPNr9FDxm7OTKCNtb22TpisIbY4yVWfsicdIXZxSX4apnphu&#10;Kl7EAPGlhuZAxCIcx5XWi4Qe8AdnI41qxf33nUDFmXlvqTm3RGac7aQsltcFKXhpqS8twkqCqnjg&#10;7ChuwnEfdg5111OkPLFh4Z4a2urE9UtWp/RpHFO3TqsT5/1ST14vC77+CQAA//8DAFBLAwQUAAYA&#10;CAAAACEAj9Mw/94AAAAJAQAADwAAAGRycy9kb3ducmV2LnhtbEyPQU/DMAyF70j8h8hI3FhK2EYp&#10;TScEGhLHrbtwcxvTFpqkatKt8Osxp3Gz/Z6ev5dvZtuLI42h807D7SIBQa72pnONhkO5vUlBhIjO&#10;YO8dafimAJvi8iLHzPiT29FxHxvBIS5kqKGNccikDHVLFsPCD+RY+/Cjxcjr2Egz4onDbS9Vkqyl&#10;xc7xhxYHem6p/tpPVkPVqQP+7MrXxD5s7+LbXH5O7y9aX1/NT48gIs3xbIY/fEaHgpkqPzkTRK9h&#10;vVoptrKgliDYkKaKDxUP90uQRS7/Nyh+AQAA//8DAFBLAQItABQABgAIAAAAIQC2gziS/gAAAOEB&#10;AAATAAAAAAAAAAAAAAAAAAAAAABbQ29udGVudF9UeXBlc10ueG1sUEsBAi0AFAAGAAgAAAAhADj9&#10;If/WAAAAlAEAAAsAAAAAAAAAAAAAAAAALwEAAF9yZWxzLy5yZWxzUEsBAi0AFAAGAAgAAAAhANY9&#10;vCwSAgAAKAQAAA4AAAAAAAAAAAAAAAAALgIAAGRycy9lMm9Eb2MueG1sUEsBAi0AFAAGAAgAAAAh&#10;AI/TMP/eAAAACQEAAA8AAAAAAAAAAAAAAAAAbAQAAGRycy9kb3ducmV2LnhtbFBLBQYAAAAABAAE&#10;APMAAAB3BQAAAAA=&#10;">
                <v:textbox>
                  <w:txbxContent>
                    <w:p w14:paraId="7651B192" w14:textId="77777777" w:rsidR="00885004" w:rsidRDefault="00885004" w:rsidP="00907F3A">
                      <w:r>
                        <w:t>Raise the alarm (Call 000)</w:t>
                      </w:r>
                    </w:p>
                  </w:txbxContent>
                </v:textbox>
              </v:rect>
            </w:pict>
          </mc:Fallback>
        </mc:AlternateContent>
      </w:r>
      <w:r>
        <w:rPr>
          <w:rFonts w:cs="Calibri-Bold"/>
          <w:b/>
          <w:bCs/>
          <w:noProof/>
          <w:sz w:val="24"/>
          <w:szCs w:val="24"/>
        </w:rPr>
        <mc:AlternateContent>
          <mc:Choice Requires="wps">
            <w:drawing>
              <wp:anchor distT="0" distB="0" distL="114300" distR="114300" simplePos="0" relativeHeight="251654144" behindDoc="0" locked="0" layoutInCell="1" allowOverlap="1" wp14:anchorId="35238A85" wp14:editId="2F85EF07">
                <wp:simplePos x="0" y="0"/>
                <wp:positionH relativeFrom="column">
                  <wp:posOffset>160020</wp:posOffset>
                </wp:positionH>
                <wp:positionV relativeFrom="paragraph">
                  <wp:posOffset>161290</wp:posOffset>
                </wp:positionV>
                <wp:extent cx="1441450" cy="476250"/>
                <wp:effectExtent l="12700" t="8255" r="12700" b="1079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476250"/>
                        </a:xfrm>
                        <a:prstGeom prst="rect">
                          <a:avLst/>
                        </a:prstGeom>
                        <a:solidFill>
                          <a:srgbClr val="FFFFFF"/>
                        </a:solidFill>
                        <a:ln w="9525">
                          <a:solidFill>
                            <a:srgbClr val="000000"/>
                          </a:solidFill>
                          <a:miter lim="800000"/>
                          <a:headEnd/>
                          <a:tailEnd/>
                        </a:ln>
                      </wps:spPr>
                      <wps:txbx>
                        <w:txbxContent>
                          <w:p w14:paraId="658EF995" w14:textId="77777777" w:rsidR="00885004" w:rsidRDefault="00885004">
                            <w:r>
                              <w:t>Person Discovering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38A85" id="Rectangle 2" o:spid="_x0000_s1029" style="position:absolute;margin-left:12.6pt;margin-top:12.7pt;width:113.5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0nAEwIAACgEAAAOAAAAZHJzL2Uyb0RvYy54bWysU9tu2zAMfR+wfxD0vjjOkl6MOEWRLsOA&#10;rhvQ7QNkWbaFyaJGKbG7rx8lp2l2eRqmB4EUqUPykFzfjL1hB4Vegy15PptzpqyEWtu25F+/7N5c&#10;ceaDsLUwYFXJn5TnN5vXr9aDK9QCOjC1QkYg1heDK3kXgiuyzMtO9cLPwClLxgawF4FUbLMaxUDo&#10;vckW8/lFNgDWDkEq7+n1bjLyTcJvGiXDp6bxKjBTcsotpBvTXcU726xF0aJwnZbHNMQ/ZNELbSno&#10;CepOBMH2qP+A6rVE8NCEmYQ+g6bRUqUaqJp8/ls1j51wKtVC5Hh3osn/P1j5cHh0nzGm7t09yG+e&#10;Wdh2wrbqFhGGTomawuWRqGxwvjh9iIqnr6waPkJNrRX7AImDscE+AlJ1bExUP52oVmNgkh7z5TJf&#10;rqgjkmzLy4sFyTGEKJ5/O/ThvYKeRaHkSK1M6OJw78Pk+uySsgej6502JinYVluD7CCo7bt0juj+&#10;3M1YNpT8erVYJeRfbP4cYp7O3yB6HWh+je5LfnVyEkWk7Z2t03QFoc0kU3XGHnmM1MUp9UUYq5Hp&#10;uuRvY4D4UkH9RMQiTONK60VCB/iDs4FGteT++16g4sx8sNScayIzznZSlqvLBSl4bqnOLcJKgip5&#10;4GwSt2Hah71D3XYUKU9sWLilhjY6cf2S1TF9GsfUrePqxHk/15PXy4JvfgIAAP//AwBQSwMEFAAG&#10;AAgAAAAhAL87kxDcAAAACQEAAA8AAABkcnMvZG93bnJldi54bWxMj0FPwzAMhe9I/IfISNxYQhmI&#10;laYTAg2J49ZduLmt1xYap2rSrfDr8U5wsp7f0/PnbD27Xh1pDJ1nC7cLA4q48nXHjYV9sbl5BBUi&#10;co29Z7LwTQHW+eVFhmntT7yl4y42Sko4pGihjXFItQ5VSw7Dwg/E4h386DCKHBtdj3iSctfrxJgH&#10;7bBjudDiQC8tVV+7yVkou2SPP9vizbjV5i6+z8Xn9PFq7fXV/PwEKtIc/8Jwxhd0yIWp9BPXQfUW&#10;kvtEkue5BCW+aFmUEjRmCTrP9P8P8l8AAAD//wMAUEsBAi0AFAAGAAgAAAAhALaDOJL+AAAA4QEA&#10;ABMAAAAAAAAAAAAAAAAAAAAAAFtDb250ZW50X1R5cGVzXS54bWxQSwECLQAUAAYACAAAACEAOP0h&#10;/9YAAACUAQAACwAAAAAAAAAAAAAAAAAvAQAAX3JlbHMvLnJlbHNQSwECLQAUAAYACAAAACEAdnNJ&#10;wBMCAAAoBAAADgAAAAAAAAAAAAAAAAAuAgAAZHJzL2Uyb0RvYy54bWxQSwECLQAUAAYACAAAACEA&#10;vzuTENwAAAAJAQAADwAAAAAAAAAAAAAAAABtBAAAZHJzL2Rvd25yZXYueG1sUEsFBgAAAAAEAAQA&#10;8wAAAHYFAAAAAA==&#10;">
                <v:textbox>
                  <w:txbxContent>
                    <w:p w14:paraId="658EF995" w14:textId="77777777" w:rsidR="00885004" w:rsidRDefault="00885004">
                      <w:r>
                        <w:t>Person Discovering</w:t>
                      </w:r>
                    </w:p>
                  </w:txbxContent>
                </v:textbox>
              </v:rect>
            </w:pict>
          </mc:Fallback>
        </mc:AlternateContent>
      </w:r>
    </w:p>
    <w:p w14:paraId="6F8633C0" w14:textId="77777777" w:rsidR="00A81BDD" w:rsidRDefault="00EF557F">
      <w:pPr>
        <w:autoSpaceDE w:val="0"/>
        <w:spacing w:after="0" w:line="100" w:lineRule="atLeast"/>
        <w:rPr>
          <w:rFonts w:cs="Calibri-Bold"/>
          <w:b/>
          <w:bCs/>
          <w:sz w:val="24"/>
          <w:szCs w:val="24"/>
        </w:rPr>
      </w:pPr>
      <w:r>
        <w:rPr>
          <w:rFonts w:cs="Calibri-Bold"/>
          <w:b/>
          <w:bCs/>
          <w:noProof/>
          <w:sz w:val="24"/>
          <w:szCs w:val="24"/>
        </w:rPr>
        <mc:AlternateContent>
          <mc:Choice Requires="wps">
            <w:drawing>
              <wp:anchor distT="0" distB="0" distL="114300" distR="114300" simplePos="0" relativeHeight="251659264" behindDoc="0" locked="0" layoutInCell="1" allowOverlap="1" wp14:anchorId="402FA9CC" wp14:editId="7F91D12B">
                <wp:simplePos x="0" y="0"/>
                <wp:positionH relativeFrom="column">
                  <wp:posOffset>5652770</wp:posOffset>
                </wp:positionH>
                <wp:positionV relativeFrom="paragraph">
                  <wp:posOffset>121285</wp:posOffset>
                </wp:positionV>
                <wp:extent cx="406400" cy="0"/>
                <wp:effectExtent l="9525" t="59055" r="22225" b="5524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EEFCD9" id="_x0000_t32" coordsize="21600,21600" o:spt="32" o:oned="t" path="m,l21600,21600e" filled="f">
                <v:path arrowok="t" fillok="f" o:connecttype="none"/>
                <o:lock v:ext="edit" shapetype="t"/>
              </v:shapetype>
              <v:shape id="AutoShape 7" o:spid="_x0000_s1026" type="#_x0000_t32" style="position:absolute;margin-left:445.1pt;margin-top:9.55pt;width:3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giuygEAAHcDAAAOAAAAZHJzL2Uyb0RvYy54bWysU8Fu2zAMvQ/YPwi6L3aCttiMOD2k6y7d&#10;FqDdBzCSbAuTRYFUYufvJ6lJVmy3YToIpEg+ko/U+n4enTgaYou+lctFLYXxCrX1fSt/vDx++CgF&#10;R/AaHHrTypNheb95/249hcascECnDYkE4rmZQiuHGENTVawGMwIvMBifjB3SCDGp1FeaYEroo6tW&#10;dX1XTUg6ECrDnF4fXo1yU/C7zqj4vevYROFamWqL5aZy7/NdbdbQ9ARhsOpcBvxDFSNYn5JeoR4g&#10;gjiQ/QtqtIqQsYsLhWOFXWeVKT2kbpb1H908DxBM6SWRw+FKE/8/WPXtuPU7yqWr2T+HJ1Q/WXjc&#10;DuB7Uwp4OYU0uGWmqpoCN9eQrHDYkdhPX1EnHzhELCzMHY0ZMvUn5kL26Uq2maNQ6fGmvrup00jU&#10;xVRBc4kLxPGLwVFkoZUcCWw/xC16nyaKtCxZ4PjEMVcFzSUgJ/X4aJ0rg3VeTK38dLu6LQGMzups&#10;zG5M/X7rSBwhr0Y5pcVkeetGePC6gA0G9OezHMG6JItYuIlkE1vOyJxtNFoKZ9JvyNJrec6fuct0&#10;5d3kZo/6tKNszlqabunjvIl5fd7qxev3f9n8AgAA//8DAFBLAwQUAAYACAAAACEA83juF98AAAAJ&#10;AQAADwAAAGRycy9kb3ducmV2LnhtbEyPwU7DMBBE70j8g7VI3KjTCqImxKmACpELlWhR1aMbL3FE&#10;vI5it035ehZxgOPOPM3OFIvRdeKIQ2g9KZhOEhBItTctNQreN883cxAhajK684QKzhhgUV5eFDo3&#10;/kRveFzHRnAIhVwrsDH2uZShtuh0mPgeib0PPzgd+RwaaQZ94nDXyVmSpNLplviD1T0+Waw/1wen&#10;IC53Z5tu68esXW1eXtP2q6qqpVLXV+PDPYiIY/yD4ac+V4eSO+39gUwQnYJ5lswYZSObgmAgu7tl&#10;Yf8ryLKQ/xeU3wAAAP//AwBQSwECLQAUAAYACAAAACEAtoM4kv4AAADhAQAAEwAAAAAAAAAAAAAA&#10;AAAAAAAAW0NvbnRlbnRfVHlwZXNdLnhtbFBLAQItABQABgAIAAAAIQA4/SH/1gAAAJQBAAALAAAA&#10;AAAAAAAAAAAAAC8BAABfcmVscy8ucmVsc1BLAQItABQABgAIAAAAIQAG6giuygEAAHcDAAAOAAAA&#10;AAAAAAAAAAAAAC4CAABkcnMvZTJvRG9jLnhtbFBLAQItABQABgAIAAAAIQDzeO4X3wAAAAkBAAAP&#10;AAAAAAAAAAAAAAAAACQEAABkcnMvZG93bnJldi54bWxQSwUGAAAAAAQABADzAAAAMAUAAAAA&#10;">
                <v:stroke endarrow="block"/>
              </v:shape>
            </w:pict>
          </mc:Fallback>
        </mc:AlternateContent>
      </w:r>
      <w:r>
        <w:rPr>
          <w:rFonts w:cs="Calibri-Bold"/>
          <w:b/>
          <w:bCs/>
          <w:noProof/>
          <w:sz w:val="24"/>
          <w:szCs w:val="24"/>
        </w:rPr>
        <mc:AlternateContent>
          <mc:Choice Requires="wps">
            <w:drawing>
              <wp:anchor distT="0" distB="0" distL="114300" distR="114300" simplePos="0" relativeHeight="251657216" behindDoc="0" locked="0" layoutInCell="1" allowOverlap="1" wp14:anchorId="18126B90" wp14:editId="15B5406B">
                <wp:simplePos x="0" y="0"/>
                <wp:positionH relativeFrom="column">
                  <wp:posOffset>3728720</wp:posOffset>
                </wp:positionH>
                <wp:positionV relativeFrom="paragraph">
                  <wp:posOffset>165735</wp:posOffset>
                </wp:positionV>
                <wp:extent cx="406400" cy="0"/>
                <wp:effectExtent l="9525" t="55880" r="22225" b="5842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23C0F" id="AutoShape 5" o:spid="_x0000_s1026" type="#_x0000_t32" style="position:absolute;margin-left:293.6pt;margin-top:13.05pt;width:3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giuygEAAHcDAAAOAAAAZHJzL2Uyb0RvYy54bWysU8Fu2zAMvQ/YPwi6L3aCttiMOD2k6y7d&#10;FqDdBzCSbAuTRYFUYufvJ6lJVmy3YToIpEg+ko/U+n4enTgaYou+lctFLYXxCrX1fSt/vDx++CgF&#10;R/AaHHrTypNheb95/249hcascECnDYkE4rmZQiuHGENTVawGMwIvMBifjB3SCDGp1FeaYEroo6tW&#10;dX1XTUg6ECrDnF4fXo1yU/C7zqj4vevYROFamWqL5aZy7/NdbdbQ9ARhsOpcBvxDFSNYn5JeoR4g&#10;gjiQ/QtqtIqQsYsLhWOFXWeVKT2kbpb1H908DxBM6SWRw+FKE/8/WPXtuPU7yqWr2T+HJ1Q/WXjc&#10;DuB7Uwp4OYU0uGWmqpoCN9eQrHDYkdhPX1EnHzhELCzMHY0ZMvUn5kL26Uq2maNQ6fGmvrup00jU&#10;xVRBc4kLxPGLwVFkoZUcCWw/xC16nyaKtCxZ4PjEMVcFzSUgJ/X4aJ0rg3VeTK38dLu6LQGMzups&#10;zG5M/X7rSBwhr0Y5pcVkeetGePC6gA0G9OezHMG6JItYuIlkE1vOyJxtNFoKZ9JvyNJrec6fuct0&#10;5d3kZo/6tKNszlqabunjvIl5fd7qxev3f9n8AgAA//8DAFBLAwQUAAYACAAAACEASMkqdt8AAAAJ&#10;AQAADwAAAGRycy9kb3ducmV2LnhtbEyPwU7DMAyG70i8Q2QkbixtpYVRmk7AhOiFSWwIccya0EQ0&#10;TtVkW8fTY8QBjv796ffnajn5nh3MGF1ACfksA2awDdphJ+F1+3i1ABaTQq36gEbCyURY1udnlSp1&#10;OOKLOWxSx6gEY6kk2JSGkvPYWuNVnIXBIO0+wuhVonHsuB7Vkcp9z4ssE9wrh3TBqsE8WNN+bvZe&#10;Qlq9n6x4a+9v3Hr79CzcV9M0KykvL6a7W2DJTOkPhh99UoeanHZhjzqyXsJ8cV0QKqEQOTACxDyn&#10;YPcb8Lri/z+ovwEAAP//AwBQSwECLQAUAAYACAAAACEAtoM4kv4AAADhAQAAEwAAAAAAAAAAAAAA&#10;AAAAAAAAW0NvbnRlbnRfVHlwZXNdLnhtbFBLAQItABQABgAIAAAAIQA4/SH/1gAAAJQBAAALAAAA&#10;AAAAAAAAAAAAAC8BAABfcmVscy8ucmVsc1BLAQItABQABgAIAAAAIQAG6giuygEAAHcDAAAOAAAA&#10;AAAAAAAAAAAAAC4CAABkcnMvZTJvRG9jLnhtbFBLAQItABQABgAIAAAAIQBIySp23wAAAAkBAAAP&#10;AAAAAAAAAAAAAAAAACQEAABkcnMvZG93bnJldi54bWxQSwUGAAAAAAQABADzAAAAMAUAAAAA&#10;">
                <v:stroke endarrow="block"/>
              </v:shape>
            </w:pict>
          </mc:Fallback>
        </mc:AlternateContent>
      </w:r>
      <w:r>
        <w:rPr>
          <w:rFonts w:cs="Calibri-Bold"/>
          <w:b/>
          <w:bCs/>
          <w:noProof/>
          <w:sz w:val="24"/>
          <w:szCs w:val="24"/>
        </w:rPr>
        <mc:AlternateContent>
          <mc:Choice Requires="wps">
            <w:drawing>
              <wp:anchor distT="0" distB="0" distL="114300" distR="114300" simplePos="0" relativeHeight="251655168" behindDoc="0" locked="0" layoutInCell="1" allowOverlap="1" wp14:anchorId="6574F8D3" wp14:editId="537A9A15">
                <wp:simplePos x="0" y="0"/>
                <wp:positionH relativeFrom="column">
                  <wp:posOffset>1696720</wp:posOffset>
                </wp:positionH>
                <wp:positionV relativeFrom="paragraph">
                  <wp:posOffset>165735</wp:posOffset>
                </wp:positionV>
                <wp:extent cx="406400" cy="0"/>
                <wp:effectExtent l="6350" t="55880" r="15875" b="5842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1BC37" id="AutoShape 3" o:spid="_x0000_s1026" type="#_x0000_t32" style="position:absolute;margin-left:133.6pt;margin-top:13.05pt;width:3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giuygEAAHcDAAAOAAAAZHJzL2Uyb0RvYy54bWysU8Fu2zAMvQ/YPwi6L3aCttiMOD2k6y7d&#10;FqDdBzCSbAuTRYFUYufvJ6lJVmy3YToIpEg+ko/U+n4enTgaYou+lctFLYXxCrX1fSt/vDx++CgF&#10;R/AaHHrTypNheb95/249hcascECnDYkE4rmZQiuHGENTVawGMwIvMBifjB3SCDGp1FeaYEroo6tW&#10;dX1XTUg6ECrDnF4fXo1yU/C7zqj4vevYROFamWqL5aZy7/NdbdbQ9ARhsOpcBvxDFSNYn5JeoR4g&#10;gjiQ/QtqtIqQsYsLhWOFXWeVKT2kbpb1H908DxBM6SWRw+FKE/8/WPXtuPU7yqWr2T+HJ1Q/WXjc&#10;DuB7Uwp4OYU0uGWmqpoCN9eQrHDYkdhPX1EnHzhELCzMHY0ZMvUn5kL26Uq2maNQ6fGmvrup00jU&#10;xVRBc4kLxPGLwVFkoZUcCWw/xC16nyaKtCxZ4PjEMVcFzSUgJ/X4aJ0rg3VeTK38dLu6LQGMzups&#10;zG5M/X7rSBwhr0Y5pcVkeetGePC6gA0G9OezHMG6JItYuIlkE1vOyJxtNFoKZ9JvyNJrec6fuct0&#10;5d3kZo/6tKNszlqabunjvIl5fd7qxev3f9n8AgAA//8DAFBLAwQUAAYACAAAACEAss/cfN8AAAAJ&#10;AQAADwAAAGRycy9kb3ducmV2LnhtbEyPQU/DMAyF70j8h8hI3FjaTipQmk7AhOiFSWwIccwa01Q0&#10;TtVkW8evxxMHuNnvPT1/LheT68Uex9B5UpDOEhBIjTcdtQreNk9XNyBC1GR07wkVHDHAojo/K3Vh&#10;/IFecb+OreASCoVWYGMcCilDY9HpMPMDEnuffnQ68jq20oz6wOWul1mS5NLpjviC1QM+Wmy+1jun&#10;IC4/jjZ/bx5uu9Xm+SXvvuu6Xip1eTHd34GIOMW/MJzwGR0qZtr6HZkgegVZfp1x9DSkIDgwn6cs&#10;bH8FWZXy/wfVDwAAAP//AwBQSwECLQAUAAYACAAAACEAtoM4kv4AAADhAQAAEwAAAAAAAAAAAAAA&#10;AAAAAAAAW0NvbnRlbnRfVHlwZXNdLnhtbFBLAQItABQABgAIAAAAIQA4/SH/1gAAAJQBAAALAAAA&#10;AAAAAAAAAAAAAC8BAABfcmVscy8ucmVsc1BLAQItABQABgAIAAAAIQAG6giuygEAAHcDAAAOAAAA&#10;AAAAAAAAAAAAAC4CAABkcnMvZTJvRG9jLnhtbFBLAQItABQABgAIAAAAIQCyz9x83wAAAAkBAAAP&#10;AAAAAAAAAAAAAAAAACQEAABkcnMvZG93bnJldi54bWxQSwUGAAAAAAQABADzAAAAMAUAAAAA&#10;">
                <v:stroke endarrow="block"/>
              </v:shape>
            </w:pict>
          </mc:Fallback>
        </mc:AlternateContent>
      </w:r>
    </w:p>
    <w:p w14:paraId="0A7C3B93" w14:textId="77777777" w:rsidR="00A81BDD" w:rsidRDefault="00A81BDD">
      <w:pPr>
        <w:autoSpaceDE w:val="0"/>
        <w:spacing w:after="0" w:line="100" w:lineRule="atLeast"/>
        <w:rPr>
          <w:rFonts w:cs="Calibri-Bold"/>
          <w:b/>
          <w:bCs/>
          <w:sz w:val="24"/>
          <w:szCs w:val="24"/>
        </w:rPr>
      </w:pPr>
    </w:p>
    <w:p w14:paraId="5B061C64" w14:textId="77777777" w:rsidR="00A81BDD" w:rsidRDefault="00A81BDD" w:rsidP="00907F3A">
      <w:pPr>
        <w:autoSpaceDE w:val="0"/>
        <w:spacing w:after="0" w:line="100" w:lineRule="atLeast"/>
        <w:ind w:left="2880"/>
        <w:rPr>
          <w:rFonts w:cs="Calibri-Bold"/>
          <w:b/>
          <w:bCs/>
          <w:sz w:val="24"/>
          <w:szCs w:val="24"/>
        </w:rPr>
      </w:pPr>
    </w:p>
    <w:p w14:paraId="147C05B1" w14:textId="77777777" w:rsidR="008828D6" w:rsidRDefault="008828D6">
      <w:pPr>
        <w:autoSpaceDE w:val="0"/>
        <w:spacing w:after="0" w:line="100" w:lineRule="atLeast"/>
        <w:rPr>
          <w:rFonts w:cs="Calibri-Bold"/>
          <w:b/>
          <w:bCs/>
          <w:sz w:val="24"/>
          <w:szCs w:val="24"/>
        </w:rPr>
      </w:pPr>
    </w:p>
    <w:p w14:paraId="74F31736" w14:textId="77777777" w:rsidR="009C576A" w:rsidRDefault="009C576A">
      <w:pPr>
        <w:autoSpaceDE w:val="0"/>
        <w:spacing w:after="0" w:line="100" w:lineRule="atLeast"/>
        <w:rPr>
          <w:rFonts w:ascii="Calibri-Bold" w:hAnsi="Calibri-Bold" w:cs="Calibri-Bold"/>
          <w:b/>
          <w:bCs/>
          <w:sz w:val="24"/>
          <w:szCs w:val="24"/>
        </w:rPr>
      </w:pPr>
    </w:p>
    <w:p w14:paraId="2CCE7080" w14:textId="77777777" w:rsidR="00AD5619" w:rsidRDefault="00AD5619" w:rsidP="00154ED2">
      <w:pPr>
        <w:autoSpaceDE w:val="0"/>
        <w:spacing w:after="0" w:line="100" w:lineRule="atLeast"/>
        <w:rPr>
          <w:rFonts w:cs="Calibri-Bold"/>
          <w:b/>
          <w:bCs/>
          <w:sz w:val="24"/>
          <w:szCs w:val="24"/>
        </w:rPr>
      </w:pPr>
    </w:p>
    <w:p w14:paraId="06BE97F9" w14:textId="77777777" w:rsidR="00AD5619" w:rsidRDefault="00AD5619" w:rsidP="00154ED2">
      <w:pPr>
        <w:autoSpaceDE w:val="0"/>
        <w:spacing w:after="0" w:line="100" w:lineRule="atLeast"/>
        <w:rPr>
          <w:rFonts w:cs="Calibri-Bold"/>
          <w:b/>
          <w:bCs/>
          <w:sz w:val="24"/>
          <w:szCs w:val="24"/>
        </w:rPr>
      </w:pPr>
    </w:p>
    <w:p w14:paraId="3ACEC51E" w14:textId="77777777" w:rsidR="00F07C04" w:rsidRDefault="00F07C04" w:rsidP="00154ED2">
      <w:pPr>
        <w:autoSpaceDE w:val="0"/>
        <w:spacing w:after="0" w:line="100" w:lineRule="atLeast"/>
        <w:rPr>
          <w:rFonts w:cs="Calibri-Bold"/>
          <w:b/>
          <w:bCs/>
          <w:sz w:val="24"/>
          <w:szCs w:val="24"/>
        </w:rPr>
      </w:pPr>
    </w:p>
    <w:p w14:paraId="523BAA3D" w14:textId="77777777" w:rsidR="00F07C04" w:rsidRDefault="00F07C04" w:rsidP="00154ED2">
      <w:pPr>
        <w:autoSpaceDE w:val="0"/>
        <w:spacing w:after="0" w:line="100" w:lineRule="atLeast"/>
        <w:rPr>
          <w:rFonts w:cs="Calibri-Bold"/>
          <w:b/>
          <w:bCs/>
          <w:sz w:val="24"/>
          <w:szCs w:val="24"/>
        </w:rPr>
      </w:pPr>
    </w:p>
    <w:p w14:paraId="58D8EB25" w14:textId="77777777" w:rsidR="00154ED2" w:rsidRPr="00172CB7" w:rsidRDefault="00154ED2" w:rsidP="00154ED2">
      <w:pPr>
        <w:autoSpaceDE w:val="0"/>
        <w:spacing w:after="0" w:line="100" w:lineRule="atLeast"/>
        <w:rPr>
          <w:rFonts w:cs="Calibri-Bold"/>
          <w:b/>
          <w:bCs/>
          <w:sz w:val="24"/>
          <w:szCs w:val="24"/>
        </w:rPr>
      </w:pPr>
      <w:r w:rsidRPr="00172CB7">
        <w:rPr>
          <w:rFonts w:cs="Calibri-Bold"/>
          <w:b/>
          <w:bCs/>
          <w:sz w:val="24"/>
          <w:szCs w:val="24"/>
        </w:rPr>
        <w:t>Emergency Control Agencies</w:t>
      </w:r>
    </w:p>
    <w:p w14:paraId="6AD875B4" w14:textId="67F785A8" w:rsidR="009C576A" w:rsidRDefault="009C576A" w:rsidP="009C576A">
      <w:pPr>
        <w:autoSpaceDE w:val="0"/>
        <w:spacing w:after="0" w:line="100" w:lineRule="atLeast"/>
        <w:rPr>
          <w:sz w:val="24"/>
          <w:szCs w:val="24"/>
        </w:rPr>
      </w:pPr>
      <w:r>
        <w:rPr>
          <w:sz w:val="24"/>
          <w:szCs w:val="24"/>
        </w:rPr>
        <w:lastRenderedPageBreak/>
        <w:t>The following agencies have the authority to take control of the dedicated emergency.</w:t>
      </w:r>
    </w:p>
    <w:p w14:paraId="0D285F53" w14:textId="77777777" w:rsidR="009C576A" w:rsidRDefault="009C576A">
      <w:pPr>
        <w:autoSpaceDE w:val="0"/>
        <w:spacing w:after="0" w:line="100" w:lineRule="atLeast"/>
        <w:rPr>
          <w:rFonts w:ascii="Calibri-Bold" w:hAnsi="Calibri-Bold" w:cs="Calibri-Bold"/>
          <w:b/>
          <w:bCs/>
          <w:sz w:val="24"/>
          <w:szCs w:val="24"/>
        </w:rPr>
      </w:pPr>
    </w:p>
    <w:p w14:paraId="60DD9A0A" w14:textId="77777777" w:rsidR="000C1D79" w:rsidRDefault="00EF557F">
      <w:pPr>
        <w:autoSpaceDE w:val="0"/>
        <w:spacing w:after="0" w:line="100" w:lineRule="atLeast"/>
        <w:rPr>
          <w:rFonts w:ascii="Calibri-Bold" w:hAnsi="Calibri-Bold" w:cs="Calibri-Bold"/>
          <w:b/>
          <w:bCs/>
          <w:sz w:val="24"/>
          <w:szCs w:val="24"/>
        </w:rPr>
      </w:pPr>
      <w:r>
        <w:rPr>
          <w:rFonts w:ascii="ArialMT" w:eastAsia="Times New Roman" w:hAnsi="ArialMT" w:cs="ArialMT"/>
          <w:noProof/>
          <w:sz w:val="24"/>
          <w:szCs w:val="24"/>
          <w:lang w:eastAsia="en-AU"/>
        </w:rPr>
        <mc:AlternateContent>
          <mc:Choice Requires="wps">
            <w:drawing>
              <wp:anchor distT="0" distB="0" distL="114300" distR="114300" simplePos="0" relativeHeight="251661312" behindDoc="0" locked="0" layoutInCell="1" allowOverlap="1" wp14:anchorId="2175F2E5" wp14:editId="44F3F7CF">
                <wp:simplePos x="0" y="0"/>
                <wp:positionH relativeFrom="column">
                  <wp:posOffset>5373370</wp:posOffset>
                </wp:positionH>
                <wp:positionV relativeFrom="paragraph">
                  <wp:posOffset>2049145</wp:posOffset>
                </wp:positionV>
                <wp:extent cx="2863850" cy="1447800"/>
                <wp:effectExtent l="6350" t="9525" r="6350" b="952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0" cy="1447800"/>
                        </a:xfrm>
                        <a:prstGeom prst="rect">
                          <a:avLst/>
                        </a:prstGeom>
                        <a:solidFill>
                          <a:srgbClr val="FFFFFF"/>
                        </a:solidFill>
                        <a:ln w="9525">
                          <a:solidFill>
                            <a:srgbClr val="000000"/>
                          </a:solidFill>
                          <a:miter lim="800000"/>
                          <a:headEnd/>
                          <a:tailEnd/>
                        </a:ln>
                      </wps:spPr>
                      <wps:txbx>
                        <w:txbxContent>
                          <w:p w14:paraId="467DBF10" w14:textId="77777777" w:rsidR="00885004" w:rsidRPr="00426A23" w:rsidRDefault="00885004" w:rsidP="00426A23">
                            <w:pPr>
                              <w:suppressAutoHyphens w:val="0"/>
                              <w:autoSpaceDE w:val="0"/>
                              <w:autoSpaceDN w:val="0"/>
                              <w:adjustRightInd w:val="0"/>
                              <w:spacing w:after="0" w:line="240" w:lineRule="auto"/>
                              <w:rPr>
                                <w:rFonts w:ascii="ArialMT" w:eastAsia="Times New Roman" w:hAnsi="ArialMT" w:cs="ArialMT"/>
                                <w:b/>
                                <w:sz w:val="24"/>
                                <w:szCs w:val="24"/>
                                <w:lang w:eastAsia="en-AU"/>
                              </w:rPr>
                            </w:pPr>
                            <w:r w:rsidRPr="00426A23">
                              <w:rPr>
                                <w:rFonts w:ascii="ArialMT" w:eastAsia="Times New Roman" w:hAnsi="ArialMT" w:cs="ArialMT"/>
                                <w:b/>
                                <w:sz w:val="24"/>
                                <w:szCs w:val="24"/>
                                <w:lang w:eastAsia="en-AU"/>
                              </w:rPr>
                              <w:t>Important Information to give</w:t>
                            </w:r>
                            <w:r>
                              <w:rPr>
                                <w:rFonts w:ascii="ArialMT" w:eastAsia="Times New Roman" w:hAnsi="ArialMT" w:cs="ArialMT"/>
                                <w:b/>
                                <w:sz w:val="24"/>
                                <w:szCs w:val="24"/>
                                <w:lang w:eastAsia="en-AU"/>
                              </w:rPr>
                              <w:t>:</w:t>
                            </w:r>
                          </w:p>
                          <w:p w14:paraId="61179157" w14:textId="77777777" w:rsidR="00885004" w:rsidRDefault="00885004" w:rsidP="00426A23">
                            <w:pPr>
                              <w:numPr>
                                <w:ilvl w:val="0"/>
                                <w:numId w:val="21"/>
                              </w:numPr>
                              <w:suppressAutoHyphens w:val="0"/>
                              <w:autoSpaceDE w:val="0"/>
                              <w:autoSpaceDN w:val="0"/>
                              <w:adjustRightInd w:val="0"/>
                              <w:spacing w:after="0" w:line="240" w:lineRule="auto"/>
                              <w:rPr>
                                <w:rFonts w:ascii="ArialMT" w:eastAsia="Times New Roman" w:hAnsi="ArialMT" w:cs="ArialMT"/>
                                <w:sz w:val="24"/>
                                <w:szCs w:val="24"/>
                                <w:lang w:eastAsia="en-AU"/>
                              </w:rPr>
                            </w:pPr>
                            <w:r>
                              <w:rPr>
                                <w:rFonts w:ascii="ArialMT" w:eastAsia="Times New Roman" w:hAnsi="ArialMT" w:cs="ArialMT"/>
                                <w:sz w:val="24"/>
                                <w:szCs w:val="24"/>
                                <w:lang w:eastAsia="en-AU"/>
                              </w:rPr>
                              <w:t>Exact nature of the emergency</w:t>
                            </w:r>
                          </w:p>
                          <w:p w14:paraId="602FB036" w14:textId="77777777" w:rsidR="00885004" w:rsidRDefault="00885004" w:rsidP="00426A23">
                            <w:pPr>
                              <w:numPr>
                                <w:ilvl w:val="0"/>
                                <w:numId w:val="21"/>
                              </w:numPr>
                              <w:suppressAutoHyphens w:val="0"/>
                              <w:autoSpaceDE w:val="0"/>
                              <w:autoSpaceDN w:val="0"/>
                              <w:adjustRightInd w:val="0"/>
                              <w:spacing w:after="0" w:line="240" w:lineRule="auto"/>
                              <w:rPr>
                                <w:rFonts w:ascii="ArialMT" w:eastAsia="Times New Roman" w:hAnsi="ArialMT" w:cs="ArialMT"/>
                                <w:sz w:val="24"/>
                                <w:szCs w:val="24"/>
                                <w:lang w:eastAsia="en-AU"/>
                              </w:rPr>
                            </w:pPr>
                            <w:r>
                              <w:rPr>
                                <w:rFonts w:ascii="ArialMT" w:eastAsia="Times New Roman" w:hAnsi="ArialMT" w:cs="ArialMT"/>
                                <w:sz w:val="24"/>
                                <w:szCs w:val="24"/>
                                <w:lang w:eastAsia="en-AU"/>
                              </w:rPr>
                              <w:t>Exact location</w:t>
                            </w:r>
                          </w:p>
                          <w:p w14:paraId="20880041" w14:textId="77777777" w:rsidR="00885004" w:rsidRDefault="00885004" w:rsidP="00426A23">
                            <w:pPr>
                              <w:numPr>
                                <w:ilvl w:val="0"/>
                                <w:numId w:val="21"/>
                              </w:numPr>
                              <w:suppressAutoHyphens w:val="0"/>
                              <w:autoSpaceDE w:val="0"/>
                              <w:autoSpaceDN w:val="0"/>
                              <w:adjustRightInd w:val="0"/>
                              <w:spacing w:after="0" w:line="240" w:lineRule="auto"/>
                              <w:rPr>
                                <w:rFonts w:ascii="ArialMT" w:eastAsia="Times New Roman" w:hAnsi="ArialMT" w:cs="ArialMT"/>
                                <w:sz w:val="24"/>
                                <w:szCs w:val="24"/>
                                <w:lang w:eastAsia="en-AU"/>
                              </w:rPr>
                            </w:pPr>
                            <w:r>
                              <w:rPr>
                                <w:rFonts w:ascii="ArialMT" w:eastAsia="Times New Roman" w:hAnsi="ArialMT" w:cs="ArialMT"/>
                                <w:sz w:val="24"/>
                                <w:szCs w:val="24"/>
                                <w:lang w:eastAsia="en-AU"/>
                              </w:rPr>
                              <w:t>Actions by persons at the scene</w:t>
                            </w:r>
                          </w:p>
                          <w:p w14:paraId="1C7E8206" w14:textId="77777777" w:rsidR="00885004" w:rsidRDefault="00885004" w:rsidP="00426A23">
                            <w:pPr>
                              <w:numPr>
                                <w:ilvl w:val="0"/>
                                <w:numId w:val="21"/>
                              </w:numPr>
                              <w:suppressAutoHyphens w:val="0"/>
                              <w:autoSpaceDE w:val="0"/>
                              <w:autoSpaceDN w:val="0"/>
                              <w:adjustRightInd w:val="0"/>
                              <w:spacing w:after="0" w:line="240" w:lineRule="auto"/>
                              <w:rPr>
                                <w:rFonts w:ascii="ArialMT" w:eastAsia="Times New Roman" w:hAnsi="ArialMT" w:cs="ArialMT"/>
                                <w:sz w:val="24"/>
                                <w:szCs w:val="24"/>
                                <w:lang w:eastAsia="en-AU"/>
                              </w:rPr>
                            </w:pPr>
                            <w:r>
                              <w:rPr>
                                <w:rFonts w:ascii="ArialMT" w:eastAsia="Times New Roman" w:hAnsi="ArialMT" w:cs="ArialMT"/>
                                <w:sz w:val="24"/>
                                <w:szCs w:val="24"/>
                                <w:lang w:eastAsia="en-AU"/>
                              </w:rPr>
                              <w:t>Any casualties</w:t>
                            </w:r>
                          </w:p>
                          <w:p w14:paraId="3C4EF3CD" w14:textId="77777777" w:rsidR="00885004" w:rsidRDefault="00885004" w:rsidP="00426A23">
                            <w:pPr>
                              <w:numPr>
                                <w:ilvl w:val="0"/>
                                <w:numId w:val="21"/>
                              </w:numPr>
                              <w:suppressAutoHyphens w:val="0"/>
                              <w:autoSpaceDE w:val="0"/>
                              <w:autoSpaceDN w:val="0"/>
                              <w:adjustRightInd w:val="0"/>
                              <w:spacing w:after="0" w:line="240" w:lineRule="auto"/>
                            </w:pPr>
                            <w:r w:rsidRPr="00426A23">
                              <w:rPr>
                                <w:rFonts w:ascii="ArialMT" w:eastAsia="Times New Roman" w:hAnsi="ArialMT" w:cs="ArialMT"/>
                                <w:sz w:val="24"/>
                                <w:szCs w:val="24"/>
                                <w:lang w:eastAsia="en-AU"/>
                              </w:rPr>
                              <w:t>Name of person reporting the</w:t>
                            </w:r>
                            <w:r>
                              <w:rPr>
                                <w:rFonts w:ascii="ArialMT" w:eastAsia="Times New Roman" w:hAnsi="ArialMT" w:cs="ArialMT"/>
                                <w:sz w:val="24"/>
                                <w:szCs w:val="24"/>
                                <w:lang w:eastAsia="en-AU"/>
                              </w:rPr>
                              <w:t xml:space="preserve"> emergency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5F2E5" id="Rectangle 9" o:spid="_x0000_s1030" style="position:absolute;margin-left:423.1pt;margin-top:161.35pt;width:225.5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GQYGAIAACkEAAAOAAAAZHJzL2Uyb0RvYy54bWysU9uO2yAQfa/Uf0C8N3bSZDdrxVmtsk1V&#10;abuttO0HEIxtVMzQgcROv74DzmbTy1NVHhDDwOHMmcPqdugMOyj0GmzJp5OcM2UlVNo2Jf/6Zftm&#10;yZkPwlbCgFUlPyrPb9evX616V6gZtGAqhYxArC96V/I2BFdkmZet6oSfgFOWkjVgJwKF2GQVip7Q&#10;O5PN8vwq6wErhyCV97R7Pyb5OuHXtZLhU117FZgpOXELacY07+KcrVeiaFC4VssTDfEPLDqhLT16&#10;hroXQbA96j+gOi0RPNRhIqHLoK61VKkGqmaa/1bNUyucSrWQON6dZfL/D1Y+Hp7cZ4zUvXsA+c0z&#10;C5tW2EbdIULfKlHRc9MoVNY7X5wvxMDTVbbrP0JFrRX7AEmDocYuAlJ1bEhSH89SqyEwSZuz5dXb&#10;5YI6Iik3nc+vl3lqRiaK5+sOfXivoGNxUXKkXiZ4cXjwIdIRxfORRB+MrrbamBRgs9sYZAdBfd+m&#10;kSqgKi+PGcv6kt8sZouE/EvOX0LkafwNotOBDGx0V3IqgcZoqajbO1slewWhzbgmysaehIzaRZv6&#10;Igy7gemq5PN4N+7soDqSsgijX+l/0aIF/MFZT14tuf++F6g4Mx8sdeeGBIzmTsF8cT2jAC8zu8uM&#10;sJKgSh44G5ebMH6IvUPdtPTSNKlh4Y46Wuuk9QurE33yY2rB6e9Ew1/G6dTLD1//BAAA//8DAFBL&#10;AwQUAAYACAAAACEAMLG4yuEAAAAMAQAADwAAAGRycy9kb3ducmV2LnhtbEyPwU7DMAyG70i8Q2Qk&#10;biwhY+vW1Z0QaEgct+7CzW1C29EkVZNuhacnO8HR9qff359tJ9Oxsx586yzC40wA07ZyqrU1wrHY&#10;PayA+UBWUeesRvjWHrb57U1GqXIXu9fnQ6hZDLE+JYQmhD7l3FeNNuRnrtc23j7dYCjEcai5GugS&#10;w03HpRBLbqi18UNDvX5pdPV1GA1C2coj/eyLN2HWu3l4n4rT+PGKeH83PW+ABT2FPxiu+lEd8uhU&#10;utEqzzqE1dNSRhRhLmUC7ErIdRJXJcJiIRLgecb/l8h/AQAA//8DAFBLAQItABQABgAIAAAAIQC2&#10;gziS/gAAAOEBAAATAAAAAAAAAAAAAAAAAAAAAABbQ29udGVudF9UeXBlc10ueG1sUEsBAi0AFAAG&#10;AAgAAAAhADj9If/WAAAAlAEAAAsAAAAAAAAAAAAAAAAALwEAAF9yZWxzLy5yZWxzUEsBAi0AFAAG&#10;AAgAAAAhALX0ZBgYAgAAKQQAAA4AAAAAAAAAAAAAAAAALgIAAGRycy9lMm9Eb2MueG1sUEsBAi0A&#10;FAAGAAgAAAAhADCxuMrhAAAADAEAAA8AAAAAAAAAAAAAAAAAcgQAAGRycy9kb3ducmV2LnhtbFBL&#10;BQYAAAAABAAEAPMAAACABQAAAAA=&#10;">
                <v:textbox>
                  <w:txbxContent>
                    <w:p w14:paraId="467DBF10" w14:textId="77777777" w:rsidR="00885004" w:rsidRPr="00426A23" w:rsidRDefault="00885004" w:rsidP="00426A23">
                      <w:pPr>
                        <w:suppressAutoHyphens w:val="0"/>
                        <w:autoSpaceDE w:val="0"/>
                        <w:autoSpaceDN w:val="0"/>
                        <w:adjustRightInd w:val="0"/>
                        <w:spacing w:after="0" w:line="240" w:lineRule="auto"/>
                        <w:rPr>
                          <w:rFonts w:ascii="ArialMT" w:eastAsia="Times New Roman" w:hAnsi="ArialMT" w:cs="ArialMT"/>
                          <w:b/>
                          <w:sz w:val="24"/>
                          <w:szCs w:val="24"/>
                          <w:lang w:eastAsia="en-AU"/>
                        </w:rPr>
                      </w:pPr>
                      <w:r w:rsidRPr="00426A23">
                        <w:rPr>
                          <w:rFonts w:ascii="ArialMT" w:eastAsia="Times New Roman" w:hAnsi="ArialMT" w:cs="ArialMT"/>
                          <w:b/>
                          <w:sz w:val="24"/>
                          <w:szCs w:val="24"/>
                          <w:lang w:eastAsia="en-AU"/>
                        </w:rPr>
                        <w:t>Important Information to give</w:t>
                      </w:r>
                      <w:r>
                        <w:rPr>
                          <w:rFonts w:ascii="ArialMT" w:eastAsia="Times New Roman" w:hAnsi="ArialMT" w:cs="ArialMT"/>
                          <w:b/>
                          <w:sz w:val="24"/>
                          <w:szCs w:val="24"/>
                          <w:lang w:eastAsia="en-AU"/>
                        </w:rPr>
                        <w:t>:</w:t>
                      </w:r>
                    </w:p>
                    <w:p w14:paraId="61179157" w14:textId="77777777" w:rsidR="00885004" w:rsidRDefault="00885004" w:rsidP="00426A23">
                      <w:pPr>
                        <w:numPr>
                          <w:ilvl w:val="0"/>
                          <w:numId w:val="21"/>
                        </w:numPr>
                        <w:suppressAutoHyphens w:val="0"/>
                        <w:autoSpaceDE w:val="0"/>
                        <w:autoSpaceDN w:val="0"/>
                        <w:adjustRightInd w:val="0"/>
                        <w:spacing w:after="0" w:line="240" w:lineRule="auto"/>
                        <w:rPr>
                          <w:rFonts w:ascii="ArialMT" w:eastAsia="Times New Roman" w:hAnsi="ArialMT" w:cs="ArialMT"/>
                          <w:sz w:val="24"/>
                          <w:szCs w:val="24"/>
                          <w:lang w:eastAsia="en-AU"/>
                        </w:rPr>
                      </w:pPr>
                      <w:r>
                        <w:rPr>
                          <w:rFonts w:ascii="ArialMT" w:eastAsia="Times New Roman" w:hAnsi="ArialMT" w:cs="ArialMT"/>
                          <w:sz w:val="24"/>
                          <w:szCs w:val="24"/>
                          <w:lang w:eastAsia="en-AU"/>
                        </w:rPr>
                        <w:t>Exact nature of the emergency</w:t>
                      </w:r>
                    </w:p>
                    <w:p w14:paraId="602FB036" w14:textId="77777777" w:rsidR="00885004" w:rsidRDefault="00885004" w:rsidP="00426A23">
                      <w:pPr>
                        <w:numPr>
                          <w:ilvl w:val="0"/>
                          <w:numId w:val="21"/>
                        </w:numPr>
                        <w:suppressAutoHyphens w:val="0"/>
                        <w:autoSpaceDE w:val="0"/>
                        <w:autoSpaceDN w:val="0"/>
                        <w:adjustRightInd w:val="0"/>
                        <w:spacing w:after="0" w:line="240" w:lineRule="auto"/>
                        <w:rPr>
                          <w:rFonts w:ascii="ArialMT" w:eastAsia="Times New Roman" w:hAnsi="ArialMT" w:cs="ArialMT"/>
                          <w:sz w:val="24"/>
                          <w:szCs w:val="24"/>
                          <w:lang w:eastAsia="en-AU"/>
                        </w:rPr>
                      </w:pPr>
                      <w:r>
                        <w:rPr>
                          <w:rFonts w:ascii="ArialMT" w:eastAsia="Times New Roman" w:hAnsi="ArialMT" w:cs="ArialMT"/>
                          <w:sz w:val="24"/>
                          <w:szCs w:val="24"/>
                          <w:lang w:eastAsia="en-AU"/>
                        </w:rPr>
                        <w:t>Exact location</w:t>
                      </w:r>
                    </w:p>
                    <w:p w14:paraId="20880041" w14:textId="77777777" w:rsidR="00885004" w:rsidRDefault="00885004" w:rsidP="00426A23">
                      <w:pPr>
                        <w:numPr>
                          <w:ilvl w:val="0"/>
                          <w:numId w:val="21"/>
                        </w:numPr>
                        <w:suppressAutoHyphens w:val="0"/>
                        <w:autoSpaceDE w:val="0"/>
                        <w:autoSpaceDN w:val="0"/>
                        <w:adjustRightInd w:val="0"/>
                        <w:spacing w:after="0" w:line="240" w:lineRule="auto"/>
                        <w:rPr>
                          <w:rFonts w:ascii="ArialMT" w:eastAsia="Times New Roman" w:hAnsi="ArialMT" w:cs="ArialMT"/>
                          <w:sz w:val="24"/>
                          <w:szCs w:val="24"/>
                          <w:lang w:eastAsia="en-AU"/>
                        </w:rPr>
                      </w:pPr>
                      <w:r>
                        <w:rPr>
                          <w:rFonts w:ascii="ArialMT" w:eastAsia="Times New Roman" w:hAnsi="ArialMT" w:cs="ArialMT"/>
                          <w:sz w:val="24"/>
                          <w:szCs w:val="24"/>
                          <w:lang w:eastAsia="en-AU"/>
                        </w:rPr>
                        <w:t>Actions by persons at the scene</w:t>
                      </w:r>
                    </w:p>
                    <w:p w14:paraId="1C7E8206" w14:textId="77777777" w:rsidR="00885004" w:rsidRDefault="00885004" w:rsidP="00426A23">
                      <w:pPr>
                        <w:numPr>
                          <w:ilvl w:val="0"/>
                          <w:numId w:val="21"/>
                        </w:numPr>
                        <w:suppressAutoHyphens w:val="0"/>
                        <w:autoSpaceDE w:val="0"/>
                        <w:autoSpaceDN w:val="0"/>
                        <w:adjustRightInd w:val="0"/>
                        <w:spacing w:after="0" w:line="240" w:lineRule="auto"/>
                        <w:rPr>
                          <w:rFonts w:ascii="ArialMT" w:eastAsia="Times New Roman" w:hAnsi="ArialMT" w:cs="ArialMT"/>
                          <w:sz w:val="24"/>
                          <w:szCs w:val="24"/>
                          <w:lang w:eastAsia="en-AU"/>
                        </w:rPr>
                      </w:pPr>
                      <w:r>
                        <w:rPr>
                          <w:rFonts w:ascii="ArialMT" w:eastAsia="Times New Roman" w:hAnsi="ArialMT" w:cs="ArialMT"/>
                          <w:sz w:val="24"/>
                          <w:szCs w:val="24"/>
                          <w:lang w:eastAsia="en-AU"/>
                        </w:rPr>
                        <w:t>Any casualties</w:t>
                      </w:r>
                    </w:p>
                    <w:p w14:paraId="3C4EF3CD" w14:textId="77777777" w:rsidR="00885004" w:rsidRDefault="00885004" w:rsidP="00426A23">
                      <w:pPr>
                        <w:numPr>
                          <w:ilvl w:val="0"/>
                          <w:numId w:val="21"/>
                        </w:numPr>
                        <w:suppressAutoHyphens w:val="0"/>
                        <w:autoSpaceDE w:val="0"/>
                        <w:autoSpaceDN w:val="0"/>
                        <w:adjustRightInd w:val="0"/>
                        <w:spacing w:after="0" w:line="240" w:lineRule="auto"/>
                      </w:pPr>
                      <w:r w:rsidRPr="00426A23">
                        <w:rPr>
                          <w:rFonts w:ascii="ArialMT" w:eastAsia="Times New Roman" w:hAnsi="ArialMT" w:cs="ArialMT"/>
                          <w:sz w:val="24"/>
                          <w:szCs w:val="24"/>
                          <w:lang w:eastAsia="en-AU"/>
                        </w:rPr>
                        <w:t>Name of person reporting the</w:t>
                      </w:r>
                      <w:r>
                        <w:rPr>
                          <w:rFonts w:ascii="ArialMT" w:eastAsia="Times New Roman" w:hAnsi="ArialMT" w:cs="ArialMT"/>
                          <w:sz w:val="24"/>
                          <w:szCs w:val="24"/>
                          <w:lang w:eastAsia="en-AU"/>
                        </w:rPr>
                        <w:t xml:space="preserve"> emergency</w:t>
                      </w:r>
                    </w:p>
                  </w:txbxContent>
                </v:textbox>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260"/>
      </w:tblGrid>
      <w:tr w:rsidR="00C272F8" w:rsidRPr="00564042" w14:paraId="1D4DA2AF" w14:textId="77777777" w:rsidTr="00E5390D">
        <w:tc>
          <w:tcPr>
            <w:tcW w:w="3936" w:type="dxa"/>
            <w:tcBorders>
              <w:bottom w:val="thinThickSmallGap" w:sz="24" w:space="0" w:color="auto"/>
            </w:tcBorders>
            <w:shd w:val="clear" w:color="auto" w:fill="auto"/>
          </w:tcPr>
          <w:p w14:paraId="306B55E3" w14:textId="77777777" w:rsidR="00C272F8" w:rsidRPr="00564042" w:rsidRDefault="00C272F8" w:rsidP="00564042">
            <w:pPr>
              <w:suppressAutoHyphens w:val="0"/>
              <w:autoSpaceDE w:val="0"/>
              <w:spacing w:after="0" w:line="100" w:lineRule="atLeast"/>
              <w:rPr>
                <w:rFonts w:cs="Times New Roman"/>
                <w:b/>
                <w:sz w:val="24"/>
                <w:szCs w:val="24"/>
                <w:lang w:eastAsia="en-US"/>
              </w:rPr>
            </w:pPr>
            <w:r w:rsidRPr="00564042">
              <w:rPr>
                <w:rFonts w:cs="Times New Roman"/>
                <w:b/>
                <w:sz w:val="24"/>
                <w:szCs w:val="24"/>
                <w:lang w:eastAsia="en-US"/>
              </w:rPr>
              <w:t>Emergency</w:t>
            </w:r>
          </w:p>
        </w:tc>
        <w:tc>
          <w:tcPr>
            <w:tcW w:w="3260" w:type="dxa"/>
            <w:tcBorders>
              <w:bottom w:val="thinThickSmallGap" w:sz="24" w:space="0" w:color="auto"/>
            </w:tcBorders>
            <w:shd w:val="clear" w:color="auto" w:fill="auto"/>
          </w:tcPr>
          <w:p w14:paraId="20CAC0A8" w14:textId="77777777" w:rsidR="00C272F8" w:rsidRPr="00564042" w:rsidRDefault="006E61BE" w:rsidP="00564042">
            <w:pPr>
              <w:suppressAutoHyphens w:val="0"/>
              <w:autoSpaceDE w:val="0"/>
              <w:spacing w:after="0" w:line="100" w:lineRule="atLeast"/>
              <w:rPr>
                <w:rFonts w:cs="Times New Roman"/>
                <w:b/>
                <w:sz w:val="24"/>
                <w:szCs w:val="24"/>
                <w:lang w:eastAsia="en-US"/>
              </w:rPr>
            </w:pPr>
            <w:r>
              <w:rPr>
                <w:rFonts w:cs="Times New Roman"/>
                <w:b/>
                <w:sz w:val="24"/>
                <w:szCs w:val="24"/>
                <w:lang w:eastAsia="en-US"/>
              </w:rPr>
              <w:t>Control Agency</w:t>
            </w:r>
          </w:p>
        </w:tc>
      </w:tr>
      <w:tr w:rsidR="00C272F8" w:rsidRPr="00564042" w14:paraId="50E20405" w14:textId="77777777" w:rsidTr="00E5390D">
        <w:tc>
          <w:tcPr>
            <w:tcW w:w="3936" w:type="dxa"/>
            <w:tcBorders>
              <w:top w:val="thinThickSmallGap" w:sz="24" w:space="0" w:color="auto"/>
              <w:bottom w:val="single" w:sz="4" w:space="0" w:color="auto"/>
            </w:tcBorders>
            <w:shd w:val="clear" w:color="auto" w:fill="auto"/>
          </w:tcPr>
          <w:p w14:paraId="4666C926" w14:textId="77777777" w:rsidR="00C272F8" w:rsidRPr="00564042" w:rsidRDefault="00C272F8" w:rsidP="00564042">
            <w:pPr>
              <w:suppressAutoHyphens w:val="0"/>
              <w:autoSpaceDE w:val="0"/>
              <w:spacing w:after="0" w:line="100" w:lineRule="atLeast"/>
              <w:rPr>
                <w:rFonts w:cs="Times New Roman"/>
                <w:sz w:val="24"/>
                <w:szCs w:val="24"/>
                <w:lang w:eastAsia="en-US"/>
              </w:rPr>
            </w:pPr>
            <w:r w:rsidRPr="00564042">
              <w:rPr>
                <w:rFonts w:cs="Times New Roman"/>
                <w:sz w:val="24"/>
                <w:szCs w:val="24"/>
                <w:lang w:eastAsia="en-US"/>
              </w:rPr>
              <w:t xml:space="preserve">Armed or dangerous intruder </w:t>
            </w:r>
          </w:p>
        </w:tc>
        <w:tc>
          <w:tcPr>
            <w:tcW w:w="3260" w:type="dxa"/>
            <w:tcBorders>
              <w:top w:val="thinThickSmallGap" w:sz="24" w:space="0" w:color="auto"/>
              <w:bottom w:val="single" w:sz="4" w:space="0" w:color="auto"/>
            </w:tcBorders>
            <w:shd w:val="clear" w:color="auto" w:fill="auto"/>
          </w:tcPr>
          <w:p w14:paraId="703F8BC5" w14:textId="77777777" w:rsidR="00C272F8" w:rsidRPr="00564042" w:rsidRDefault="00C272F8" w:rsidP="00564042">
            <w:pPr>
              <w:suppressAutoHyphens w:val="0"/>
              <w:autoSpaceDE w:val="0"/>
              <w:spacing w:after="0" w:line="100" w:lineRule="atLeast"/>
              <w:rPr>
                <w:rFonts w:cs="Times New Roman"/>
                <w:sz w:val="24"/>
                <w:szCs w:val="24"/>
                <w:lang w:eastAsia="en-US"/>
              </w:rPr>
            </w:pPr>
            <w:r w:rsidRPr="00564042">
              <w:rPr>
                <w:rFonts w:cs="Times New Roman"/>
                <w:sz w:val="24"/>
                <w:szCs w:val="24"/>
                <w:lang w:eastAsia="en-US"/>
              </w:rPr>
              <w:t>Victoria Police</w:t>
            </w:r>
          </w:p>
        </w:tc>
      </w:tr>
      <w:tr w:rsidR="00BE76CE" w:rsidRPr="00564042" w14:paraId="75FB834F" w14:textId="77777777" w:rsidTr="00E5390D">
        <w:tc>
          <w:tcPr>
            <w:tcW w:w="3936" w:type="dxa"/>
            <w:tcBorders>
              <w:top w:val="single" w:sz="4" w:space="0" w:color="auto"/>
            </w:tcBorders>
            <w:shd w:val="clear" w:color="auto" w:fill="auto"/>
          </w:tcPr>
          <w:p w14:paraId="09C10C9C" w14:textId="77777777" w:rsidR="00BE76CE" w:rsidRPr="00564042" w:rsidRDefault="00BE76CE" w:rsidP="00564042">
            <w:pPr>
              <w:suppressAutoHyphens w:val="0"/>
              <w:autoSpaceDE w:val="0"/>
              <w:spacing w:after="0" w:line="100" w:lineRule="atLeast"/>
              <w:rPr>
                <w:rFonts w:cs="Times New Roman"/>
                <w:sz w:val="24"/>
                <w:szCs w:val="24"/>
                <w:lang w:eastAsia="en-US"/>
              </w:rPr>
            </w:pPr>
            <w:r>
              <w:rPr>
                <w:rFonts w:cs="Times New Roman"/>
                <w:sz w:val="24"/>
                <w:szCs w:val="24"/>
                <w:lang w:eastAsia="en-US"/>
              </w:rPr>
              <w:t>Medical Emergency</w:t>
            </w:r>
          </w:p>
        </w:tc>
        <w:tc>
          <w:tcPr>
            <w:tcW w:w="3260" w:type="dxa"/>
            <w:tcBorders>
              <w:top w:val="single" w:sz="4" w:space="0" w:color="auto"/>
            </w:tcBorders>
            <w:shd w:val="clear" w:color="auto" w:fill="auto"/>
          </w:tcPr>
          <w:p w14:paraId="4E0D7983" w14:textId="77777777" w:rsidR="00BE76CE" w:rsidRPr="00564042" w:rsidRDefault="00E5390D" w:rsidP="00564042">
            <w:pPr>
              <w:suppressAutoHyphens w:val="0"/>
              <w:autoSpaceDE w:val="0"/>
              <w:spacing w:after="0" w:line="100" w:lineRule="atLeast"/>
              <w:rPr>
                <w:rFonts w:cs="Times New Roman"/>
                <w:sz w:val="24"/>
                <w:szCs w:val="24"/>
                <w:lang w:eastAsia="en-US"/>
              </w:rPr>
            </w:pPr>
            <w:r>
              <w:rPr>
                <w:rFonts w:cs="Times New Roman"/>
                <w:sz w:val="24"/>
                <w:szCs w:val="24"/>
                <w:lang w:eastAsia="en-US"/>
              </w:rPr>
              <w:t>Ambulance Victoria</w:t>
            </w:r>
          </w:p>
        </w:tc>
      </w:tr>
      <w:tr w:rsidR="00C272F8" w:rsidRPr="00564042" w14:paraId="25BB1097" w14:textId="77777777" w:rsidTr="00E5390D">
        <w:tc>
          <w:tcPr>
            <w:tcW w:w="3936" w:type="dxa"/>
            <w:shd w:val="clear" w:color="auto" w:fill="auto"/>
          </w:tcPr>
          <w:p w14:paraId="4CE95D0B" w14:textId="77777777" w:rsidR="00C272F8" w:rsidRPr="00564042" w:rsidRDefault="00C272F8" w:rsidP="00564042">
            <w:pPr>
              <w:suppressAutoHyphens w:val="0"/>
              <w:autoSpaceDE w:val="0"/>
              <w:spacing w:after="0" w:line="100" w:lineRule="atLeast"/>
              <w:rPr>
                <w:rFonts w:cs="Times New Roman"/>
                <w:sz w:val="24"/>
                <w:szCs w:val="24"/>
                <w:lang w:eastAsia="en-US"/>
              </w:rPr>
            </w:pPr>
            <w:r w:rsidRPr="00564042">
              <w:rPr>
                <w:rFonts w:cs="Times New Roman"/>
                <w:sz w:val="24"/>
                <w:szCs w:val="24"/>
                <w:lang w:eastAsia="en-US"/>
              </w:rPr>
              <w:t xml:space="preserve">Biological, radiological or chemical threat  </w:t>
            </w:r>
          </w:p>
        </w:tc>
        <w:tc>
          <w:tcPr>
            <w:tcW w:w="3260" w:type="dxa"/>
            <w:shd w:val="clear" w:color="auto" w:fill="auto"/>
          </w:tcPr>
          <w:p w14:paraId="2FA345D7" w14:textId="77777777" w:rsidR="00C272F8" w:rsidRPr="00564042" w:rsidRDefault="00C272F8" w:rsidP="00564042">
            <w:pPr>
              <w:suppressAutoHyphens w:val="0"/>
              <w:autoSpaceDE w:val="0"/>
              <w:spacing w:after="0" w:line="100" w:lineRule="atLeast"/>
              <w:rPr>
                <w:rFonts w:cs="Times New Roman"/>
                <w:sz w:val="24"/>
                <w:szCs w:val="24"/>
                <w:lang w:eastAsia="en-US"/>
              </w:rPr>
            </w:pPr>
            <w:r w:rsidRPr="00564042">
              <w:rPr>
                <w:rFonts w:cs="Times New Roman"/>
                <w:sz w:val="24"/>
                <w:szCs w:val="24"/>
                <w:lang w:eastAsia="en-US"/>
              </w:rPr>
              <w:t>Victoria Police</w:t>
            </w:r>
          </w:p>
        </w:tc>
      </w:tr>
      <w:tr w:rsidR="00C272F8" w:rsidRPr="00564042" w14:paraId="438F38A6" w14:textId="77777777" w:rsidTr="00E5390D">
        <w:tc>
          <w:tcPr>
            <w:tcW w:w="3936" w:type="dxa"/>
            <w:shd w:val="clear" w:color="auto" w:fill="auto"/>
          </w:tcPr>
          <w:p w14:paraId="14782F46" w14:textId="77777777" w:rsidR="00C272F8" w:rsidRPr="00564042" w:rsidRDefault="006E61BE" w:rsidP="00564042">
            <w:pPr>
              <w:suppressAutoHyphens w:val="0"/>
              <w:autoSpaceDE w:val="0"/>
              <w:spacing w:after="0" w:line="100" w:lineRule="atLeast"/>
              <w:rPr>
                <w:rFonts w:cs="Times New Roman"/>
                <w:sz w:val="24"/>
                <w:szCs w:val="24"/>
                <w:lang w:eastAsia="en-US"/>
              </w:rPr>
            </w:pPr>
            <w:r>
              <w:rPr>
                <w:rFonts w:cs="Times New Roman"/>
                <w:sz w:val="24"/>
                <w:szCs w:val="24"/>
                <w:lang w:eastAsia="en-US"/>
              </w:rPr>
              <w:t xml:space="preserve">Bomb threat  </w:t>
            </w:r>
          </w:p>
        </w:tc>
        <w:tc>
          <w:tcPr>
            <w:tcW w:w="3260" w:type="dxa"/>
            <w:shd w:val="clear" w:color="auto" w:fill="auto"/>
          </w:tcPr>
          <w:p w14:paraId="61BA4FAB" w14:textId="77777777" w:rsidR="00C272F8" w:rsidRPr="00564042" w:rsidRDefault="00C272F8" w:rsidP="00564042">
            <w:pPr>
              <w:suppressAutoHyphens w:val="0"/>
              <w:autoSpaceDE w:val="0"/>
              <w:spacing w:after="0" w:line="100" w:lineRule="atLeast"/>
              <w:rPr>
                <w:rFonts w:cs="Times New Roman"/>
                <w:sz w:val="24"/>
                <w:szCs w:val="24"/>
                <w:lang w:eastAsia="en-US"/>
              </w:rPr>
            </w:pPr>
            <w:r w:rsidRPr="00564042">
              <w:rPr>
                <w:rFonts w:cs="Times New Roman"/>
                <w:sz w:val="24"/>
                <w:szCs w:val="24"/>
                <w:lang w:eastAsia="en-US"/>
              </w:rPr>
              <w:t>Victoria Police</w:t>
            </w:r>
          </w:p>
        </w:tc>
      </w:tr>
      <w:tr w:rsidR="00C272F8" w:rsidRPr="00564042" w14:paraId="1C5C2C0A" w14:textId="77777777" w:rsidTr="00E5390D">
        <w:tc>
          <w:tcPr>
            <w:tcW w:w="3936" w:type="dxa"/>
            <w:shd w:val="clear" w:color="auto" w:fill="auto"/>
          </w:tcPr>
          <w:p w14:paraId="687D16DD" w14:textId="77777777" w:rsidR="00C272F8" w:rsidRPr="00564042" w:rsidRDefault="00C272F8" w:rsidP="00564042">
            <w:pPr>
              <w:suppressAutoHyphens w:val="0"/>
              <w:autoSpaceDE w:val="0"/>
              <w:spacing w:after="0" w:line="100" w:lineRule="atLeast"/>
              <w:rPr>
                <w:rFonts w:cs="Times New Roman"/>
                <w:sz w:val="24"/>
                <w:szCs w:val="24"/>
                <w:lang w:eastAsia="en-US"/>
              </w:rPr>
            </w:pPr>
            <w:r w:rsidRPr="00564042">
              <w:rPr>
                <w:rFonts w:cs="Times New Roman"/>
                <w:sz w:val="24"/>
                <w:szCs w:val="24"/>
                <w:lang w:eastAsia="en-US"/>
              </w:rPr>
              <w:t xml:space="preserve">Crowd surge or crush  </w:t>
            </w:r>
          </w:p>
        </w:tc>
        <w:tc>
          <w:tcPr>
            <w:tcW w:w="3260" w:type="dxa"/>
            <w:shd w:val="clear" w:color="auto" w:fill="auto"/>
          </w:tcPr>
          <w:p w14:paraId="21E2FEF8" w14:textId="77777777" w:rsidR="00C272F8" w:rsidRPr="00564042" w:rsidRDefault="00C272F8" w:rsidP="00564042">
            <w:pPr>
              <w:suppressAutoHyphens w:val="0"/>
              <w:autoSpaceDE w:val="0"/>
              <w:spacing w:after="0" w:line="100" w:lineRule="atLeast"/>
              <w:rPr>
                <w:rFonts w:cs="Times New Roman"/>
                <w:sz w:val="24"/>
                <w:szCs w:val="24"/>
                <w:lang w:eastAsia="en-US"/>
              </w:rPr>
            </w:pPr>
            <w:r w:rsidRPr="00564042">
              <w:rPr>
                <w:rFonts w:cs="Times New Roman"/>
                <w:sz w:val="24"/>
                <w:szCs w:val="24"/>
                <w:lang w:eastAsia="en-US"/>
              </w:rPr>
              <w:t>Victoria Police</w:t>
            </w:r>
          </w:p>
        </w:tc>
      </w:tr>
      <w:tr w:rsidR="00C272F8" w:rsidRPr="00564042" w14:paraId="7DC9645C" w14:textId="77777777" w:rsidTr="00E5390D">
        <w:tc>
          <w:tcPr>
            <w:tcW w:w="3936" w:type="dxa"/>
            <w:shd w:val="clear" w:color="auto" w:fill="auto"/>
          </w:tcPr>
          <w:p w14:paraId="17123B1A" w14:textId="77777777" w:rsidR="00C272F8" w:rsidRPr="00564042" w:rsidRDefault="00C272F8" w:rsidP="00564042">
            <w:pPr>
              <w:suppressAutoHyphens w:val="0"/>
              <w:autoSpaceDE w:val="0"/>
              <w:spacing w:after="0" w:line="100" w:lineRule="atLeast"/>
              <w:rPr>
                <w:rFonts w:cs="Times New Roman"/>
                <w:sz w:val="24"/>
                <w:szCs w:val="24"/>
                <w:lang w:eastAsia="en-US"/>
              </w:rPr>
            </w:pPr>
            <w:r w:rsidRPr="00564042">
              <w:rPr>
                <w:rFonts w:cs="Times New Roman"/>
                <w:sz w:val="24"/>
                <w:szCs w:val="24"/>
                <w:lang w:eastAsia="en-US"/>
              </w:rPr>
              <w:t>Explosion</w:t>
            </w:r>
          </w:p>
        </w:tc>
        <w:tc>
          <w:tcPr>
            <w:tcW w:w="3260" w:type="dxa"/>
            <w:shd w:val="clear" w:color="auto" w:fill="auto"/>
          </w:tcPr>
          <w:p w14:paraId="31720227" w14:textId="77777777" w:rsidR="00C272F8" w:rsidRPr="00564042" w:rsidRDefault="00E5390D" w:rsidP="00564042">
            <w:pPr>
              <w:suppressAutoHyphens w:val="0"/>
              <w:autoSpaceDE w:val="0"/>
              <w:spacing w:after="0" w:line="100" w:lineRule="atLeast"/>
              <w:rPr>
                <w:rFonts w:cs="Times New Roman"/>
                <w:sz w:val="24"/>
                <w:szCs w:val="24"/>
                <w:lang w:eastAsia="en-US"/>
              </w:rPr>
            </w:pPr>
            <w:r>
              <w:rPr>
                <w:rFonts w:cs="Times New Roman"/>
                <w:sz w:val="24"/>
                <w:szCs w:val="24"/>
                <w:lang w:eastAsia="en-US"/>
              </w:rPr>
              <w:t>Metropolitan Fire Brigade</w:t>
            </w:r>
          </w:p>
        </w:tc>
      </w:tr>
      <w:tr w:rsidR="00C272F8" w:rsidRPr="00564042" w14:paraId="74BBF2F4" w14:textId="77777777" w:rsidTr="00E5390D">
        <w:tc>
          <w:tcPr>
            <w:tcW w:w="3936" w:type="dxa"/>
            <w:shd w:val="clear" w:color="auto" w:fill="auto"/>
          </w:tcPr>
          <w:p w14:paraId="321C2797" w14:textId="77777777" w:rsidR="00C272F8" w:rsidRPr="00564042" w:rsidRDefault="00C272F8" w:rsidP="00564042">
            <w:pPr>
              <w:suppressAutoHyphens w:val="0"/>
              <w:autoSpaceDE w:val="0"/>
              <w:spacing w:after="0" w:line="100" w:lineRule="atLeast"/>
              <w:rPr>
                <w:rFonts w:cs="Times New Roman"/>
                <w:sz w:val="24"/>
                <w:szCs w:val="24"/>
                <w:lang w:eastAsia="en-US"/>
              </w:rPr>
            </w:pPr>
            <w:r w:rsidRPr="00564042">
              <w:rPr>
                <w:rFonts w:cs="Times New Roman"/>
                <w:sz w:val="24"/>
                <w:szCs w:val="24"/>
                <w:lang w:eastAsia="en-US"/>
              </w:rPr>
              <w:t xml:space="preserve">Fire </w:t>
            </w:r>
          </w:p>
        </w:tc>
        <w:tc>
          <w:tcPr>
            <w:tcW w:w="3260" w:type="dxa"/>
            <w:shd w:val="clear" w:color="auto" w:fill="auto"/>
          </w:tcPr>
          <w:p w14:paraId="7D27A398" w14:textId="77777777" w:rsidR="00C272F8" w:rsidRPr="00564042" w:rsidRDefault="00E5390D" w:rsidP="00564042">
            <w:pPr>
              <w:suppressAutoHyphens w:val="0"/>
              <w:autoSpaceDE w:val="0"/>
              <w:spacing w:after="0" w:line="100" w:lineRule="atLeast"/>
              <w:rPr>
                <w:rFonts w:cs="Times New Roman"/>
                <w:sz w:val="24"/>
                <w:szCs w:val="24"/>
                <w:lang w:eastAsia="en-US"/>
              </w:rPr>
            </w:pPr>
            <w:r>
              <w:rPr>
                <w:rFonts w:cs="Times New Roman"/>
                <w:sz w:val="24"/>
                <w:szCs w:val="24"/>
                <w:lang w:eastAsia="en-US"/>
              </w:rPr>
              <w:t>Metropolitan Fire Brigade</w:t>
            </w:r>
          </w:p>
        </w:tc>
      </w:tr>
      <w:tr w:rsidR="00C272F8" w:rsidRPr="00564042" w14:paraId="23955857" w14:textId="77777777" w:rsidTr="00E5390D">
        <w:tc>
          <w:tcPr>
            <w:tcW w:w="3936" w:type="dxa"/>
            <w:shd w:val="clear" w:color="auto" w:fill="auto"/>
          </w:tcPr>
          <w:p w14:paraId="69647AD7" w14:textId="77777777" w:rsidR="00C272F8" w:rsidRPr="00564042" w:rsidRDefault="00C272F8" w:rsidP="00564042">
            <w:pPr>
              <w:suppressAutoHyphens w:val="0"/>
              <w:autoSpaceDE w:val="0"/>
              <w:spacing w:after="0" w:line="100" w:lineRule="atLeast"/>
              <w:rPr>
                <w:rFonts w:cs="Times New Roman"/>
                <w:sz w:val="24"/>
                <w:szCs w:val="24"/>
                <w:lang w:eastAsia="en-US"/>
              </w:rPr>
            </w:pPr>
            <w:r w:rsidRPr="00564042">
              <w:rPr>
                <w:rFonts w:cs="Times New Roman"/>
                <w:sz w:val="24"/>
                <w:szCs w:val="24"/>
                <w:lang w:eastAsia="en-US"/>
              </w:rPr>
              <w:t>Severe storm</w:t>
            </w:r>
          </w:p>
        </w:tc>
        <w:tc>
          <w:tcPr>
            <w:tcW w:w="3260" w:type="dxa"/>
            <w:shd w:val="clear" w:color="auto" w:fill="auto"/>
          </w:tcPr>
          <w:p w14:paraId="4EC98237" w14:textId="77777777" w:rsidR="00C272F8" w:rsidRPr="00564042" w:rsidRDefault="00E5390D" w:rsidP="00564042">
            <w:pPr>
              <w:suppressAutoHyphens w:val="0"/>
              <w:autoSpaceDE w:val="0"/>
              <w:spacing w:after="0" w:line="100" w:lineRule="atLeast"/>
              <w:rPr>
                <w:rFonts w:cs="Times New Roman"/>
                <w:sz w:val="24"/>
                <w:szCs w:val="24"/>
                <w:lang w:eastAsia="en-US"/>
              </w:rPr>
            </w:pPr>
            <w:r>
              <w:rPr>
                <w:rFonts w:cs="Times New Roman"/>
                <w:sz w:val="24"/>
                <w:szCs w:val="24"/>
                <w:lang w:eastAsia="en-US"/>
              </w:rPr>
              <w:t>State Emergency Service (SES)</w:t>
            </w:r>
          </w:p>
        </w:tc>
      </w:tr>
      <w:tr w:rsidR="00C272F8" w:rsidRPr="00564042" w14:paraId="17092658" w14:textId="77777777" w:rsidTr="00E5390D">
        <w:tc>
          <w:tcPr>
            <w:tcW w:w="3936" w:type="dxa"/>
            <w:shd w:val="clear" w:color="auto" w:fill="auto"/>
          </w:tcPr>
          <w:p w14:paraId="336ACBB6" w14:textId="77777777" w:rsidR="00C272F8" w:rsidRPr="00564042" w:rsidRDefault="00C272F8" w:rsidP="00564042">
            <w:pPr>
              <w:suppressAutoHyphens w:val="0"/>
              <w:autoSpaceDE w:val="0"/>
              <w:spacing w:after="0" w:line="100" w:lineRule="atLeast"/>
              <w:rPr>
                <w:rFonts w:cs="Times New Roman"/>
                <w:sz w:val="24"/>
                <w:szCs w:val="24"/>
                <w:lang w:eastAsia="en-US"/>
              </w:rPr>
            </w:pPr>
            <w:r w:rsidRPr="00564042">
              <w:rPr>
                <w:rFonts w:cs="Times New Roman"/>
                <w:sz w:val="24"/>
                <w:szCs w:val="24"/>
                <w:lang w:eastAsia="en-US"/>
              </w:rPr>
              <w:t>Structural damage</w:t>
            </w:r>
          </w:p>
        </w:tc>
        <w:tc>
          <w:tcPr>
            <w:tcW w:w="3260" w:type="dxa"/>
            <w:shd w:val="clear" w:color="auto" w:fill="auto"/>
          </w:tcPr>
          <w:p w14:paraId="2315D13F" w14:textId="77777777" w:rsidR="00C272F8" w:rsidRPr="00564042" w:rsidRDefault="00E5390D" w:rsidP="00564042">
            <w:pPr>
              <w:suppressAutoHyphens w:val="0"/>
              <w:autoSpaceDE w:val="0"/>
              <w:spacing w:after="0" w:line="100" w:lineRule="atLeast"/>
              <w:rPr>
                <w:rFonts w:cs="Times New Roman"/>
                <w:sz w:val="24"/>
                <w:szCs w:val="24"/>
                <w:lang w:eastAsia="en-US"/>
              </w:rPr>
            </w:pPr>
            <w:r>
              <w:rPr>
                <w:rFonts w:cs="Times New Roman"/>
                <w:sz w:val="24"/>
                <w:szCs w:val="24"/>
                <w:lang w:eastAsia="en-US"/>
              </w:rPr>
              <w:t>Metropolitan Fire Brigade</w:t>
            </w:r>
            <w:r w:rsidR="00A81BDD">
              <w:rPr>
                <w:rFonts w:cs="Times New Roman"/>
                <w:sz w:val="24"/>
                <w:szCs w:val="24"/>
                <w:lang w:eastAsia="en-US"/>
              </w:rPr>
              <w:t xml:space="preserve"> or</w:t>
            </w:r>
            <w:r w:rsidR="00C272F8" w:rsidRPr="00564042">
              <w:rPr>
                <w:rFonts w:cs="Times New Roman"/>
                <w:sz w:val="24"/>
                <w:szCs w:val="24"/>
                <w:lang w:eastAsia="en-US"/>
              </w:rPr>
              <w:t xml:space="preserve"> </w:t>
            </w:r>
            <w:r>
              <w:rPr>
                <w:rFonts w:cs="Times New Roman"/>
                <w:sz w:val="24"/>
                <w:szCs w:val="24"/>
                <w:lang w:eastAsia="en-US"/>
              </w:rPr>
              <w:t>State Emergency Service (SES)</w:t>
            </w:r>
          </w:p>
        </w:tc>
      </w:tr>
      <w:tr w:rsidR="00C272F8" w:rsidRPr="00564042" w14:paraId="2609F331" w14:textId="77777777" w:rsidTr="00E5390D">
        <w:tc>
          <w:tcPr>
            <w:tcW w:w="3936" w:type="dxa"/>
            <w:shd w:val="clear" w:color="auto" w:fill="auto"/>
          </w:tcPr>
          <w:p w14:paraId="5510CA3F" w14:textId="77777777" w:rsidR="00C272F8" w:rsidRPr="00564042" w:rsidRDefault="00C272F8" w:rsidP="00564042">
            <w:pPr>
              <w:suppressAutoHyphens w:val="0"/>
              <w:autoSpaceDE w:val="0"/>
              <w:spacing w:after="0" w:line="100" w:lineRule="atLeast"/>
              <w:rPr>
                <w:rFonts w:cs="Times New Roman"/>
                <w:sz w:val="24"/>
                <w:szCs w:val="24"/>
                <w:lang w:eastAsia="en-US"/>
              </w:rPr>
            </w:pPr>
            <w:r w:rsidRPr="00564042">
              <w:rPr>
                <w:rFonts w:cs="Times New Roman"/>
                <w:sz w:val="24"/>
                <w:szCs w:val="24"/>
                <w:lang w:eastAsia="en-US"/>
              </w:rPr>
              <w:t>Suspicious package</w:t>
            </w:r>
          </w:p>
        </w:tc>
        <w:tc>
          <w:tcPr>
            <w:tcW w:w="3260" w:type="dxa"/>
            <w:shd w:val="clear" w:color="auto" w:fill="auto"/>
          </w:tcPr>
          <w:p w14:paraId="002BA949" w14:textId="77777777" w:rsidR="00C272F8" w:rsidRPr="00564042" w:rsidRDefault="00C272F8" w:rsidP="00564042">
            <w:pPr>
              <w:suppressAutoHyphens w:val="0"/>
              <w:autoSpaceDE w:val="0"/>
              <w:spacing w:after="0" w:line="100" w:lineRule="atLeast"/>
              <w:rPr>
                <w:rFonts w:cs="Times New Roman"/>
                <w:sz w:val="24"/>
                <w:szCs w:val="24"/>
                <w:lang w:eastAsia="en-US"/>
              </w:rPr>
            </w:pPr>
            <w:r w:rsidRPr="00564042">
              <w:rPr>
                <w:rFonts w:cs="Times New Roman"/>
                <w:sz w:val="24"/>
                <w:szCs w:val="24"/>
                <w:lang w:eastAsia="en-US"/>
              </w:rPr>
              <w:t>Victoria Police</w:t>
            </w:r>
          </w:p>
        </w:tc>
      </w:tr>
      <w:tr w:rsidR="00C272F8" w:rsidRPr="00564042" w14:paraId="0BFC5CC0" w14:textId="77777777" w:rsidTr="00E5390D">
        <w:tc>
          <w:tcPr>
            <w:tcW w:w="3936" w:type="dxa"/>
            <w:shd w:val="clear" w:color="auto" w:fill="auto"/>
          </w:tcPr>
          <w:p w14:paraId="66C375F1" w14:textId="77777777" w:rsidR="00C272F8" w:rsidRPr="00564042" w:rsidRDefault="00C272F8" w:rsidP="00564042">
            <w:pPr>
              <w:suppressAutoHyphens w:val="0"/>
              <w:autoSpaceDE w:val="0"/>
              <w:spacing w:after="0" w:line="100" w:lineRule="atLeast"/>
              <w:rPr>
                <w:rFonts w:cs="Times New Roman"/>
                <w:sz w:val="24"/>
                <w:szCs w:val="24"/>
                <w:lang w:eastAsia="en-US"/>
              </w:rPr>
            </w:pPr>
            <w:r w:rsidRPr="00564042">
              <w:rPr>
                <w:rFonts w:cs="Times New Roman"/>
                <w:sz w:val="24"/>
                <w:szCs w:val="24"/>
                <w:lang w:eastAsia="en-US"/>
              </w:rPr>
              <w:t>Transport accident</w:t>
            </w:r>
          </w:p>
        </w:tc>
        <w:tc>
          <w:tcPr>
            <w:tcW w:w="3260" w:type="dxa"/>
            <w:shd w:val="clear" w:color="auto" w:fill="auto"/>
          </w:tcPr>
          <w:p w14:paraId="7390904A" w14:textId="77777777" w:rsidR="00C272F8" w:rsidRPr="00564042" w:rsidRDefault="00C272F8" w:rsidP="00564042">
            <w:pPr>
              <w:suppressAutoHyphens w:val="0"/>
              <w:autoSpaceDE w:val="0"/>
              <w:spacing w:after="0" w:line="100" w:lineRule="atLeast"/>
              <w:rPr>
                <w:rFonts w:cs="Times New Roman"/>
                <w:sz w:val="24"/>
                <w:szCs w:val="24"/>
                <w:lang w:eastAsia="en-US"/>
              </w:rPr>
            </w:pPr>
            <w:r w:rsidRPr="00564042">
              <w:rPr>
                <w:rFonts w:cs="Times New Roman"/>
                <w:sz w:val="24"/>
                <w:szCs w:val="24"/>
                <w:lang w:eastAsia="en-US"/>
              </w:rPr>
              <w:t>Victoria Police</w:t>
            </w:r>
          </w:p>
        </w:tc>
      </w:tr>
      <w:tr w:rsidR="00C272F8" w:rsidRPr="00564042" w14:paraId="68E99CF0" w14:textId="77777777" w:rsidTr="00E5390D">
        <w:tc>
          <w:tcPr>
            <w:tcW w:w="3936" w:type="dxa"/>
            <w:shd w:val="clear" w:color="auto" w:fill="auto"/>
          </w:tcPr>
          <w:p w14:paraId="6B7EDA95" w14:textId="77777777" w:rsidR="00C272F8" w:rsidRPr="00564042" w:rsidRDefault="00C272F8" w:rsidP="00564042">
            <w:pPr>
              <w:suppressAutoHyphens w:val="0"/>
              <w:autoSpaceDE w:val="0"/>
              <w:spacing w:after="0" w:line="100" w:lineRule="atLeast"/>
              <w:rPr>
                <w:rFonts w:cs="Times New Roman"/>
                <w:sz w:val="24"/>
                <w:szCs w:val="24"/>
                <w:lang w:eastAsia="en-US"/>
              </w:rPr>
            </w:pPr>
            <w:r w:rsidRPr="00564042">
              <w:rPr>
                <w:rFonts w:cs="Times New Roman"/>
                <w:sz w:val="24"/>
                <w:szCs w:val="24"/>
                <w:lang w:eastAsia="en-US"/>
              </w:rPr>
              <w:t>Terrorism</w:t>
            </w:r>
          </w:p>
        </w:tc>
        <w:tc>
          <w:tcPr>
            <w:tcW w:w="3260" w:type="dxa"/>
            <w:shd w:val="clear" w:color="auto" w:fill="auto"/>
          </w:tcPr>
          <w:p w14:paraId="7C94861A" w14:textId="77777777" w:rsidR="00C272F8" w:rsidRPr="00564042" w:rsidRDefault="00C272F8" w:rsidP="00564042">
            <w:pPr>
              <w:suppressAutoHyphens w:val="0"/>
              <w:autoSpaceDE w:val="0"/>
              <w:spacing w:after="0" w:line="100" w:lineRule="atLeast"/>
              <w:rPr>
                <w:rFonts w:cs="Times New Roman"/>
                <w:sz w:val="24"/>
                <w:szCs w:val="24"/>
                <w:lang w:eastAsia="en-US"/>
              </w:rPr>
            </w:pPr>
            <w:r w:rsidRPr="00564042">
              <w:rPr>
                <w:rFonts w:cs="Times New Roman"/>
                <w:sz w:val="24"/>
                <w:szCs w:val="24"/>
                <w:lang w:eastAsia="en-US"/>
              </w:rPr>
              <w:t>Victoria Police</w:t>
            </w:r>
          </w:p>
        </w:tc>
      </w:tr>
      <w:tr w:rsidR="00C272F8" w:rsidRPr="00564042" w14:paraId="5F2610E0" w14:textId="77777777" w:rsidTr="00E5390D">
        <w:tc>
          <w:tcPr>
            <w:tcW w:w="3936" w:type="dxa"/>
            <w:shd w:val="clear" w:color="auto" w:fill="auto"/>
          </w:tcPr>
          <w:p w14:paraId="65368903" w14:textId="77777777" w:rsidR="00C272F8" w:rsidRPr="00564042" w:rsidRDefault="00C272F8" w:rsidP="00564042">
            <w:pPr>
              <w:suppressAutoHyphens w:val="0"/>
              <w:autoSpaceDE w:val="0"/>
              <w:spacing w:after="0" w:line="100" w:lineRule="atLeast"/>
              <w:rPr>
                <w:rFonts w:cs="Times New Roman"/>
                <w:sz w:val="24"/>
                <w:szCs w:val="24"/>
                <w:lang w:eastAsia="en-US"/>
              </w:rPr>
            </w:pPr>
            <w:r w:rsidRPr="00564042">
              <w:rPr>
                <w:rFonts w:cs="Times New Roman"/>
                <w:sz w:val="24"/>
                <w:szCs w:val="24"/>
                <w:lang w:eastAsia="en-US"/>
              </w:rPr>
              <w:t xml:space="preserve">Flood </w:t>
            </w:r>
          </w:p>
        </w:tc>
        <w:tc>
          <w:tcPr>
            <w:tcW w:w="3260" w:type="dxa"/>
            <w:shd w:val="clear" w:color="auto" w:fill="auto"/>
          </w:tcPr>
          <w:p w14:paraId="78333285" w14:textId="77777777" w:rsidR="00C272F8" w:rsidRPr="00564042" w:rsidRDefault="00E5390D" w:rsidP="00564042">
            <w:pPr>
              <w:suppressAutoHyphens w:val="0"/>
              <w:autoSpaceDE w:val="0"/>
              <w:spacing w:after="0" w:line="100" w:lineRule="atLeast"/>
              <w:rPr>
                <w:rFonts w:cs="Times New Roman"/>
                <w:sz w:val="24"/>
                <w:szCs w:val="24"/>
                <w:lang w:eastAsia="en-US"/>
              </w:rPr>
            </w:pPr>
            <w:r>
              <w:rPr>
                <w:rFonts w:cs="Times New Roman"/>
                <w:sz w:val="24"/>
                <w:szCs w:val="24"/>
                <w:lang w:eastAsia="en-US"/>
              </w:rPr>
              <w:t>State Emergency Service (SES)</w:t>
            </w:r>
          </w:p>
        </w:tc>
      </w:tr>
      <w:tr w:rsidR="00C272F8" w:rsidRPr="00564042" w14:paraId="04911369" w14:textId="77777777" w:rsidTr="00E5390D">
        <w:tc>
          <w:tcPr>
            <w:tcW w:w="3936" w:type="dxa"/>
            <w:shd w:val="clear" w:color="auto" w:fill="auto"/>
          </w:tcPr>
          <w:p w14:paraId="52624541" w14:textId="77777777" w:rsidR="00C272F8" w:rsidRPr="00564042" w:rsidRDefault="00C272F8" w:rsidP="00564042">
            <w:pPr>
              <w:suppressAutoHyphens w:val="0"/>
              <w:autoSpaceDE w:val="0"/>
              <w:spacing w:after="0" w:line="100" w:lineRule="atLeast"/>
              <w:rPr>
                <w:rFonts w:cs="Times New Roman"/>
                <w:sz w:val="24"/>
                <w:szCs w:val="24"/>
                <w:lang w:eastAsia="en-US"/>
              </w:rPr>
            </w:pPr>
            <w:r w:rsidRPr="00564042">
              <w:rPr>
                <w:rFonts w:cs="Times New Roman"/>
                <w:sz w:val="24"/>
                <w:szCs w:val="24"/>
                <w:lang w:eastAsia="en-US"/>
              </w:rPr>
              <w:t xml:space="preserve">Gas leak </w:t>
            </w:r>
          </w:p>
        </w:tc>
        <w:tc>
          <w:tcPr>
            <w:tcW w:w="3260" w:type="dxa"/>
            <w:shd w:val="clear" w:color="auto" w:fill="auto"/>
          </w:tcPr>
          <w:p w14:paraId="1F07AD53" w14:textId="77777777" w:rsidR="00C272F8" w:rsidRPr="00564042" w:rsidRDefault="00E5390D" w:rsidP="00564042">
            <w:pPr>
              <w:suppressAutoHyphens w:val="0"/>
              <w:autoSpaceDE w:val="0"/>
              <w:spacing w:after="0" w:line="100" w:lineRule="atLeast"/>
              <w:rPr>
                <w:rFonts w:cs="Times New Roman"/>
                <w:sz w:val="24"/>
                <w:szCs w:val="24"/>
                <w:lang w:eastAsia="en-US"/>
              </w:rPr>
            </w:pPr>
            <w:r>
              <w:rPr>
                <w:rFonts w:cs="Times New Roman"/>
                <w:sz w:val="24"/>
                <w:szCs w:val="24"/>
                <w:lang w:eastAsia="en-US"/>
              </w:rPr>
              <w:t>Metropolitan Fire Brigade</w:t>
            </w:r>
            <w:r w:rsidR="00A81BDD">
              <w:rPr>
                <w:rFonts w:cs="Times New Roman"/>
                <w:sz w:val="24"/>
                <w:szCs w:val="24"/>
                <w:lang w:eastAsia="en-US"/>
              </w:rPr>
              <w:t xml:space="preserve"> </w:t>
            </w:r>
          </w:p>
        </w:tc>
      </w:tr>
      <w:tr w:rsidR="00C272F8" w:rsidRPr="00564042" w14:paraId="61B23062" w14:textId="77777777" w:rsidTr="00E5390D">
        <w:tc>
          <w:tcPr>
            <w:tcW w:w="3936" w:type="dxa"/>
            <w:shd w:val="clear" w:color="auto" w:fill="auto"/>
          </w:tcPr>
          <w:p w14:paraId="4CA256D8" w14:textId="77777777" w:rsidR="00C272F8" w:rsidRPr="00564042" w:rsidRDefault="00C272F8" w:rsidP="00564042">
            <w:pPr>
              <w:suppressAutoHyphens w:val="0"/>
              <w:autoSpaceDE w:val="0"/>
              <w:spacing w:after="0" w:line="100" w:lineRule="atLeast"/>
              <w:rPr>
                <w:rFonts w:cs="Times New Roman"/>
                <w:sz w:val="24"/>
                <w:szCs w:val="24"/>
                <w:lang w:eastAsia="en-US"/>
              </w:rPr>
            </w:pPr>
            <w:r w:rsidRPr="00564042">
              <w:rPr>
                <w:rFonts w:cs="Times New Roman"/>
                <w:sz w:val="24"/>
                <w:szCs w:val="24"/>
                <w:lang w:eastAsia="en-US"/>
              </w:rPr>
              <w:t xml:space="preserve">Hazardous materials </w:t>
            </w:r>
          </w:p>
        </w:tc>
        <w:tc>
          <w:tcPr>
            <w:tcW w:w="3260" w:type="dxa"/>
            <w:shd w:val="clear" w:color="auto" w:fill="auto"/>
          </w:tcPr>
          <w:p w14:paraId="0AEA830D" w14:textId="77777777" w:rsidR="00C272F8" w:rsidRPr="00564042" w:rsidRDefault="00E5390D" w:rsidP="00564042">
            <w:pPr>
              <w:suppressAutoHyphens w:val="0"/>
              <w:autoSpaceDE w:val="0"/>
              <w:spacing w:after="0" w:line="100" w:lineRule="atLeast"/>
              <w:rPr>
                <w:rFonts w:cs="Times New Roman"/>
                <w:sz w:val="24"/>
                <w:szCs w:val="24"/>
                <w:lang w:eastAsia="en-US"/>
              </w:rPr>
            </w:pPr>
            <w:r>
              <w:rPr>
                <w:rFonts w:cs="Times New Roman"/>
                <w:sz w:val="24"/>
                <w:szCs w:val="24"/>
                <w:lang w:eastAsia="en-US"/>
              </w:rPr>
              <w:t>Metropolitan Fire Brigade</w:t>
            </w:r>
          </w:p>
        </w:tc>
      </w:tr>
    </w:tbl>
    <w:p w14:paraId="0BF71551" w14:textId="77777777" w:rsidR="00B75E95" w:rsidRPr="00B75E95" w:rsidRDefault="00B75E95" w:rsidP="00B75E95">
      <w:pPr>
        <w:spacing w:after="0"/>
        <w:rPr>
          <w:vanish/>
        </w:rPr>
      </w:pPr>
    </w:p>
    <w:tbl>
      <w:tblPr>
        <w:tblpPr w:leftFromText="180" w:rightFromText="180" w:vertAnchor="text" w:horzAnchor="margin" w:tblpXSpec="right" w:tblpY="-5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701"/>
      </w:tblGrid>
      <w:tr w:rsidR="00154ED2" w:rsidRPr="00C63FC9" w14:paraId="1F87B2ED" w14:textId="77777777" w:rsidTr="00154ED2">
        <w:tc>
          <w:tcPr>
            <w:tcW w:w="6062" w:type="dxa"/>
            <w:gridSpan w:val="2"/>
            <w:shd w:val="clear" w:color="auto" w:fill="auto"/>
          </w:tcPr>
          <w:p w14:paraId="20F9859E" w14:textId="77777777" w:rsidR="00154ED2" w:rsidRPr="00C63FC9" w:rsidRDefault="00154ED2" w:rsidP="00154ED2">
            <w:pPr>
              <w:autoSpaceDE w:val="0"/>
              <w:spacing w:after="0" w:line="100" w:lineRule="atLeast"/>
              <w:rPr>
                <w:rFonts w:ascii="Calibri-Bold" w:hAnsi="Calibri-Bold" w:cs="Calibri-Bold"/>
                <w:b/>
                <w:bCs/>
                <w:sz w:val="24"/>
                <w:szCs w:val="24"/>
              </w:rPr>
            </w:pPr>
            <w:r w:rsidRPr="00C63FC9">
              <w:rPr>
                <w:rFonts w:ascii="Calibri-Bold" w:hAnsi="Calibri-Bold" w:cs="Calibri-Bold"/>
                <w:b/>
                <w:bCs/>
                <w:sz w:val="24"/>
                <w:szCs w:val="24"/>
              </w:rPr>
              <w:t>Emergency Contact Phone Numbers</w:t>
            </w:r>
          </w:p>
        </w:tc>
      </w:tr>
      <w:tr w:rsidR="00154ED2" w:rsidRPr="00C63FC9" w14:paraId="63AB6037" w14:textId="77777777" w:rsidTr="00154ED2">
        <w:tc>
          <w:tcPr>
            <w:tcW w:w="6062" w:type="dxa"/>
            <w:gridSpan w:val="2"/>
            <w:shd w:val="clear" w:color="auto" w:fill="auto"/>
          </w:tcPr>
          <w:p w14:paraId="33E7EE3D" w14:textId="77777777" w:rsidR="00154ED2" w:rsidRPr="00C63FC9" w:rsidRDefault="00154ED2" w:rsidP="00154ED2">
            <w:pPr>
              <w:autoSpaceDE w:val="0"/>
              <w:spacing w:after="0" w:line="100" w:lineRule="atLeast"/>
              <w:rPr>
                <w:rFonts w:ascii="Calibri-Bold" w:hAnsi="Calibri-Bold" w:cs="Calibri-Bold"/>
                <w:b/>
                <w:bCs/>
                <w:sz w:val="24"/>
                <w:szCs w:val="24"/>
              </w:rPr>
            </w:pPr>
          </w:p>
        </w:tc>
      </w:tr>
      <w:tr w:rsidR="00154ED2" w:rsidRPr="00C63FC9" w14:paraId="7073CA11" w14:textId="77777777" w:rsidTr="00154ED2">
        <w:tc>
          <w:tcPr>
            <w:tcW w:w="4361" w:type="dxa"/>
            <w:shd w:val="clear" w:color="auto" w:fill="auto"/>
          </w:tcPr>
          <w:p w14:paraId="409717D0" w14:textId="77777777" w:rsidR="00154ED2" w:rsidRPr="00C63FC9" w:rsidRDefault="00154ED2" w:rsidP="00154ED2">
            <w:pPr>
              <w:autoSpaceDE w:val="0"/>
              <w:spacing w:before="40" w:after="40" w:line="240" w:lineRule="atLeast"/>
              <w:rPr>
                <w:sz w:val="24"/>
                <w:szCs w:val="24"/>
              </w:rPr>
            </w:pPr>
            <w:r w:rsidRPr="00C63FC9">
              <w:rPr>
                <w:rFonts w:ascii="Calibri-Bold" w:hAnsi="Calibri-Bold" w:cs="Calibri-Bold"/>
                <w:b/>
                <w:bCs/>
                <w:color w:val="CD0000"/>
                <w:sz w:val="24"/>
                <w:szCs w:val="24"/>
              </w:rPr>
              <w:t>AMBULANCE / POLICE / FIRE</w:t>
            </w:r>
          </w:p>
        </w:tc>
        <w:tc>
          <w:tcPr>
            <w:tcW w:w="1701" w:type="dxa"/>
            <w:shd w:val="clear" w:color="auto" w:fill="auto"/>
          </w:tcPr>
          <w:p w14:paraId="7F796DBC" w14:textId="77777777" w:rsidR="00154ED2" w:rsidRPr="00C63FC9" w:rsidRDefault="00154ED2" w:rsidP="00154ED2">
            <w:pPr>
              <w:autoSpaceDE w:val="0"/>
              <w:spacing w:after="0" w:line="100" w:lineRule="atLeast"/>
              <w:rPr>
                <w:sz w:val="24"/>
                <w:szCs w:val="24"/>
              </w:rPr>
            </w:pPr>
            <w:r w:rsidRPr="00C63FC9">
              <w:rPr>
                <w:rFonts w:ascii="Calibri-Bold" w:hAnsi="Calibri-Bold" w:cs="Calibri-Bold"/>
                <w:b/>
                <w:bCs/>
                <w:color w:val="CD0000"/>
                <w:sz w:val="24"/>
                <w:szCs w:val="24"/>
              </w:rPr>
              <w:t xml:space="preserve"> 000</w:t>
            </w:r>
          </w:p>
        </w:tc>
      </w:tr>
      <w:tr w:rsidR="00154ED2" w:rsidRPr="00C63FC9" w14:paraId="0C6E1358" w14:textId="77777777" w:rsidTr="00154ED2">
        <w:tc>
          <w:tcPr>
            <w:tcW w:w="4361" w:type="dxa"/>
            <w:shd w:val="clear" w:color="auto" w:fill="auto"/>
          </w:tcPr>
          <w:p w14:paraId="251BE949" w14:textId="77777777" w:rsidR="00154ED2" w:rsidRPr="00C63FC9" w:rsidRDefault="00154ED2" w:rsidP="00154ED2">
            <w:pPr>
              <w:autoSpaceDE w:val="0"/>
              <w:spacing w:after="0" w:line="100" w:lineRule="atLeast"/>
              <w:rPr>
                <w:rFonts w:ascii="Calibri-Bold" w:hAnsi="Calibri-Bold" w:cs="Calibri-Bold"/>
                <w:b/>
                <w:bCs/>
                <w:sz w:val="24"/>
                <w:szCs w:val="24"/>
              </w:rPr>
            </w:pPr>
            <w:r w:rsidRPr="00C63FC9">
              <w:rPr>
                <w:rFonts w:ascii="Calibri-Bold" w:hAnsi="Calibri-Bold" w:cs="Calibri-Bold"/>
                <w:b/>
                <w:bCs/>
                <w:sz w:val="24"/>
                <w:szCs w:val="24"/>
              </w:rPr>
              <w:t>SES</w:t>
            </w:r>
          </w:p>
        </w:tc>
        <w:tc>
          <w:tcPr>
            <w:tcW w:w="1701" w:type="dxa"/>
            <w:shd w:val="clear" w:color="auto" w:fill="auto"/>
          </w:tcPr>
          <w:p w14:paraId="3AD159C8" w14:textId="77777777" w:rsidR="00154ED2" w:rsidRPr="00C63FC9" w:rsidRDefault="00154ED2" w:rsidP="00154ED2">
            <w:pPr>
              <w:autoSpaceDE w:val="0"/>
              <w:spacing w:after="0" w:line="100" w:lineRule="atLeast"/>
              <w:rPr>
                <w:rFonts w:ascii="Calibri-Bold" w:hAnsi="Calibri-Bold" w:cs="Calibri-Bold"/>
                <w:b/>
                <w:bCs/>
                <w:sz w:val="24"/>
                <w:szCs w:val="24"/>
              </w:rPr>
            </w:pPr>
            <w:r w:rsidRPr="00C63FC9">
              <w:rPr>
                <w:rFonts w:ascii="Calibri-Bold" w:hAnsi="Calibri-Bold" w:cs="Calibri-Bold"/>
                <w:b/>
                <w:bCs/>
                <w:sz w:val="24"/>
                <w:szCs w:val="24"/>
              </w:rPr>
              <w:t>132 500</w:t>
            </w:r>
          </w:p>
        </w:tc>
      </w:tr>
      <w:tr w:rsidR="00154ED2" w:rsidRPr="00C63FC9" w14:paraId="2DABF28A" w14:textId="77777777" w:rsidTr="00154ED2">
        <w:tc>
          <w:tcPr>
            <w:tcW w:w="4361" w:type="dxa"/>
            <w:shd w:val="clear" w:color="auto" w:fill="auto"/>
          </w:tcPr>
          <w:p w14:paraId="75E8C798" w14:textId="77777777" w:rsidR="00154ED2" w:rsidRPr="00C63FC9" w:rsidRDefault="00154ED2" w:rsidP="00154ED2">
            <w:pPr>
              <w:autoSpaceDE w:val="0"/>
              <w:spacing w:after="0" w:line="100" w:lineRule="atLeast"/>
              <w:rPr>
                <w:rFonts w:ascii="Calibri-Bold" w:hAnsi="Calibri-Bold" w:cs="Calibri-Bold"/>
                <w:b/>
                <w:bCs/>
                <w:sz w:val="24"/>
                <w:szCs w:val="24"/>
              </w:rPr>
            </w:pPr>
            <w:r w:rsidRPr="00C63FC9">
              <w:rPr>
                <w:rFonts w:ascii="Calibri-Bold" w:hAnsi="Calibri-Bold" w:cs="Calibri-Bold"/>
                <w:b/>
                <w:bCs/>
                <w:sz w:val="24"/>
                <w:szCs w:val="24"/>
              </w:rPr>
              <w:t>City of Port Phillip – After Hours Assistance available</w:t>
            </w:r>
          </w:p>
        </w:tc>
        <w:tc>
          <w:tcPr>
            <w:tcW w:w="1701" w:type="dxa"/>
            <w:shd w:val="clear" w:color="auto" w:fill="auto"/>
          </w:tcPr>
          <w:p w14:paraId="7E3E0DFF" w14:textId="77777777" w:rsidR="00154ED2" w:rsidRPr="00C63FC9" w:rsidRDefault="00154ED2" w:rsidP="00154ED2">
            <w:pPr>
              <w:autoSpaceDE w:val="0"/>
              <w:spacing w:after="0" w:line="100" w:lineRule="atLeast"/>
              <w:rPr>
                <w:rFonts w:ascii="Calibri-Bold" w:hAnsi="Calibri-Bold" w:cs="Calibri-Bold"/>
                <w:b/>
                <w:bCs/>
                <w:sz w:val="24"/>
                <w:szCs w:val="24"/>
              </w:rPr>
            </w:pPr>
            <w:r w:rsidRPr="00C63FC9">
              <w:rPr>
                <w:rFonts w:ascii="Calibri-Bold" w:hAnsi="Calibri-Bold" w:cs="Calibri-Bold"/>
                <w:b/>
                <w:bCs/>
                <w:sz w:val="24"/>
                <w:szCs w:val="24"/>
              </w:rPr>
              <w:t>9209 6777</w:t>
            </w:r>
          </w:p>
        </w:tc>
      </w:tr>
    </w:tbl>
    <w:p w14:paraId="38845833" w14:textId="77777777" w:rsidR="00C63FC9" w:rsidRPr="00C63FC9" w:rsidRDefault="00C63FC9" w:rsidP="00C63FC9">
      <w:pPr>
        <w:spacing w:after="0"/>
        <w:rPr>
          <w:vanish/>
        </w:rPr>
      </w:pPr>
    </w:p>
    <w:p w14:paraId="48385B9E" w14:textId="77777777" w:rsidR="00E06DBF" w:rsidRDefault="00E06DBF">
      <w:pPr>
        <w:autoSpaceDE w:val="0"/>
        <w:spacing w:after="0" w:line="100" w:lineRule="atLeast"/>
        <w:rPr>
          <w:rFonts w:ascii="Calibri-Bold" w:hAnsi="Calibri-Bold" w:cs="Calibri-Bold"/>
          <w:b/>
          <w:bCs/>
          <w:color w:val="CD0000"/>
          <w:sz w:val="24"/>
          <w:szCs w:val="24"/>
        </w:rPr>
      </w:pPr>
    </w:p>
    <w:p w14:paraId="351F93FE" w14:textId="77777777" w:rsidR="00A81BDD" w:rsidRPr="00C63FC9" w:rsidRDefault="00F3472D">
      <w:pPr>
        <w:autoSpaceDE w:val="0"/>
        <w:spacing w:after="0" w:line="100" w:lineRule="atLeast"/>
        <w:rPr>
          <w:rFonts w:cs="Calibri-Bold"/>
          <w:b/>
          <w:bCs/>
          <w:sz w:val="24"/>
          <w:szCs w:val="24"/>
        </w:rPr>
      </w:pPr>
      <w:r w:rsidRPr="00C63FC9">
        <w:rPr>
          <w:rFonts w:cs="Calibri-Bold"/>
          <w:b/>
          <w:bCs/>
          <w:sz w:val="24"/>
          <w:szCs w:val="24"/>
        </w:rPr>
        <w:t>Emergency vehicle Access</w:t>
      </w:r>
    </w:p>
    <w:p w14:paraId="177D37B7" w14:textId="1CFB768C" w:rsidR="00A81BDD" w:rsidRPr="00F3472D" w:rsidRDefault="00F3472D">
      <w:pPr>
        <w:autoSpaceDE w:val="0"/>
        <w:spacing w:after="0" w:line="100" w:lineRule="atLeast"/>
        <w:rPr>
          <w:rFonts w:ascii="Calibri-Bold" w:hAnsi="Calibri-Bold" w:cs="Calibri-Bold"/>
          <w:b/>
          <w:bCs/>
          <w:color w:val="CD0000"/>
          <w:sz w:val="24"/>
          <w:szCs w:val="24"/>
        </w:rPr>
      </w:pPr>
      <w:r w:rsidRPr="00F3472D">
        <w:rPr>
          <w:sz w:val="24"/>
          <w:szCs w:val="24"/>
        </w:rPr>
        <w:t xml:space="preserve">Public safety is the key priority of any </w:t>
      </w:r>
      <w:proofErr w:type="gramStart"/>
      <w:r w:rsidR="004453D5">
        <w:rPr>
          <w:sz w:val="24"/>
          <w:szCs w:val="24"/>
        </w:rPr>
        <w:t>activity</w:t>
      </w:r>
      <w:proofErr w:type="gramEnd"/>
      <w:r w:rsidR="004453D5">
        <w:rPr>
          <w:sz w:val="24"/>
          <w:szCs w:val="24"/>
        </w:rPr>
        <w:t xml:space="preserve"> </w:t>
      </w:r>
      <w:r w:rsidRPr="00F3472D">
        <w:rPr>
          <w:sz w:val="24"/>
          <w:szCs w:val="24"/>
        </w:rPr>
        <w:t>and it is vital that your site plan accounts for access and egress by emergency services</w:t>
      </w:r>
      <w:r w:rsidR="00172CB7">
        <w:rPr>
          <w:sz w:val="24"/>
          <w:szCs w:val="24"/>
        </w:rPr>
        <w:t>.</w:t>
      </w:r>
    </w:p>
    <w:p w14:paraId="39CF230D" w14:textId="77777777" w:rsidR="00A81BDD" w:rsidRDefault="00A81BDD">
      <w:pPr>
        <w:autoSpaceDE w:val="0"/>
        <w:spacing w:after="0" w:line="100" w:lineRule="atLeast"/>
        <w:rPr>
          <w:rFonts w:ascii="Calibri-Bold" w:hAnsi="Calibri-Bold" w:cs="Calibri-Bold"/>
          <w:b/>
          <w:bCs/>
          <w:color w:val="CD0000"/>
          <w:sz w:val="24"/>
          <w:szCs w:val="24"/>
        </w:rPr>
      </w:pPr>
    </w:p>
    <w:p w14:paraId="5A806CB5" w14:textId="77777777" w:rsidR="00A81BDD" w:rsidRDefault="00A81BDD">
      <w:pPr>
        <w:autoSpaceDE w:val="0"/>
        <w:spacing w:after="0" w:line="100" w:lineRule="atLeast"/>
        <w:rPr>
          <w:rFonts w:ascii="Calibri-Bold" w:hAnsi="Calibri-Bold" w:cs="Calibri-Bold"/>
          <w:b/>
          <w:bCs/>
          <w:color w:val="CD0000"/>
          <w:sz w:val="24"/>
          <w:szCs w:val="24"/>
        </w:rPr>
      </w:pPr>
    </w:p>
    <w:tbl>
      <w:tblPr>
        <w:tblpPr w:leftFromText="180" w:rightFromText="180" w:vertAnchor="text" w:horzAnchor="margin" w:tblpY="-26"/>
        <w:tblW w:w="1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699"/>
        <w:gridCol w:w="1814"/>
        <w:gridCol w:w="1829"/>
        <w:gridCol w:w="1816"/>
        <w:gridCol w:w="2006"/>
      </w:tblGrid>
      <w:tr w:rsidR="004A36B2" w:rsidRPr="00CA648E" w14:paraId="5C690048" w14:textId="77777777" w:rsidTr="004A36B2">
        <w:trPr>
          <w:trHeight w:val="285"/>
        </w:trPr>
        <w:tc>
          <w:tcPr>
            <w:tcW w:w="11176" w:type="dxa"/>
            <w:gridSpan w:val="6"/>
            <w:tcBorders>
              <w:top w:val="single" w:sz="4" w:space="0" w:color="auto"/>
              <w:left w:val="single" w:sz="4" w:space="0" w:color="auto"/>
              <w:bottom w:val="single" w:sz="4" w:space="0" w:color="auto"/>
              <w:right w:val="single" w:sz="4" w:space="0" w:color="auto"/>
            </w:tcBorders>
            <w:shd w:val="clear" w:color="auto" w:fill="FFFFFF"/>
          </w:tcPr>
          <w:p w14:paraId="0BD7446F" w14:textId="77777777" w:rsidR="004A36B2" w:rsidRPr="27434872" w:rsidRDefault="004A36B2" w:rsidP="004A36B2">
            <w:pPr>
              <w:pStyle w:val="BodyText"/>
              <w:jc w:val="center"/>
              <w:rPr>
                <w:rFonts w:ascii="Gill Sans MT" w:eastAsia="Gill Sans MT" w:hAnsi="Gill Sans MT" w:cs="Gill Sans MT"/>
                <w:b/>
                <w:bCs/>
                <w:sz w:val="20"/>
                <w:szCs w:val="20"/>
              </w:rPr>
            </w:pPr>
            <w:r w:rsidRPr="0090080A">
              <w:rPr>
                <w:rFonts w:ascii="Gill Sans MT" w:eastAsia="Gill Sans MT" w:hAnsi="Gill Sans MT" w:cs="Gill Sans MT"/>
                <w:b/>
                <w:bCs/>
              </w:rPr>
              <w:lastRenderedPageBreak/>
              <w:t>R</w:t>
            </w:r>
            <w:r>
              <w:rPr>
                <w:rFonts w:ascii="Gill Sans MT" w:eastAsia="Gill Sans MT" w:hAnsi="Gill Sans MT" w:cs="Gill Sans MT"/>
                <w:b/>
                <w:bCs/>
              </w:rPr>
              <w:t>isk Matrix</w:t>
            </w:r>
          </w:p>
        </w:tc>
      </w:tr>
      <w:tr w:rsidR="004A36B2" w:rsidRPr="00CA648E" w14:paraId="40FDCADA" w14:textId="77777777" w:rsidTr="00330705">
        <w:trPr>
          <w:trHeight w:val="285"/>
        </w:trPr>
        <w:tc>
          <w:tcPr>
            <w:tcW w:w="2012" w:type="dxa"/>
            <w:tcBorders>
              <w:top w:val="single" w:sz="4" w:space="0" w:color="auto"/>
              <w:left w:val="single" w:sz="4" w:space="0" w:color="auto"/>
              <w:bottom w:val="single" w:sz="4" w:space="0" w:color="auto"/>
              <w:right w:val="single" w:sz="4" w:space="0" w:color="auto"/>
            </w:tcBorders>
            <w:shd w:val="clear" w:color="auto" w:fill="008D9B"/>
            <w:hideMark/>
          </w:tcPr>
          <w:p w14:paraId="433CBF92" w14:textId="77777777" w:rsidR="004A36B2" w:rsidRPr="007A24C7" w:rsidRDefault="004A36B2" w:rsidP="004A36B2">
            <w:pPr>
              <w:pStyle w:val="BodyText"/>
              <w:rPr>
                <w:rFonts w:ascii="Gill Sans MT" w:hAnsi="Gill Sans MT"/>
                <w:b/>
                <w:sz w:val="20"/>
                <w:szCs w:val="20"/>
              </w:rPr>
            </w:pPr>
            <w:r w:rsidRPr="27434872">
              <w:rPr>
                <w:rFonts w:ascii="Gill Sans MT" w:eastAsia="Gill Sans MT" w:hAnsi="Gill Sans MT" w:cs="Gill Sans MT"/>
                <w:b/>
                <w:bCs/>
                <w:sz w:val="20"/>
                <w:szCs w:val="20"/>
              </w:rPr>
              <w:t>Likelihood</w:t>
            </w:r>
          </w:p>
        </w:tc>
        <w:tc>
          <w:tcPr>
            <w:tcW w:w="9164" w:type="dxa"/>
            <w:gridSpan w:val="5"/>
            <w:tcBorders>
              <w:top w:val="single" w:sz="4" w:space="0" w:color="auto"/>
              <w:left w:val="single" w:sz="4" w:space="0" w:color="auto"/>
              <w:bottom w:val="single" w:sz="4" w:space="0" w:color="auto"/>
              <w:right w:val="single" w:sz="4" w:space="0" w:color="auto"/>
            </w:tcBorders>
            <w:shd w:val="clear" w:color="auto" w:fill="008D9B"/>
            <w:hideMark/>
          </w:tcPr>
          <w:p w14:paraId="0C8E0FB8" w14:textId="77777777" w:rsidR="004A36B2" w:rsidRPr="007A24C7" w:rsidRDefault="004A36B2" w:rsidP="004A36B2">
            <w:pPr>
              <w:pStyle w:val="BodyText"/>
              <w:rPr>
                <w:rFonts w:ascii="Gill Sans MT" w:hAnsi="Gill Sans MT"/>
                <w:b/>
                <w:sz w:val="20"/>
                <w:szCs w:val="20"/>
              </w:rPr>
            </w:pPr>
            <w:r w:rsidRPr="27434872">
              <w:rPr>
                <w:rFonts w:ascii="Gill Sans MT" w:eastAsia="Gill Sans MT" w:hAnsi="Gill Sans MT" w:cs="Gill Sans MT"/>
                <w:b/>
                <w:bCs/>
                <w:sz w:val="20"/>
                <w:szCs w:val="20"/>
              </w:rPr>
              <w:t>Consequence</w:t>
            </w:r>
          </w:p>
        </w:tc>
      </w:tr>
      <w:tr w:rsidR="004A36B2" w:rsidRPr="00CA648E" w14:paraId="2D97C4A0" w14:textId="77777777" w:rsidTr="004A36B2">
        <w:trPr>
          <w:trHeight w:val="461"/>
        </w:trPr>
        <w:tc>
          <w:tcPr>
            <w:tcW w:w="2012" w:type="dxa"/>
            <w:tcBorders>
              <w:top w:val="single" w:sz="4" w:space="0" w:color="auto"/>
              <w:left w:val="single" w:sz="4" w:space="0" w:color="auto"/>
              <w:bottom w:val="single" w:sz="4" w:space="0" w:color="auto"/>
              <w:right w:val="single" w:sz="4" w:space="0" w:color="auto"/>
            </w:tcBorders>
            <w:shd w:val="clear" w:color="auto" w:fill="FDE9D9"/>
            <w:vAlign w:val="center"/>
          </w:tcPr>
          <w:p w14:paraId="635BF232" w14:textId="77777777" w:rsidR="004A36B2" w:rsidRPr="007A24C7" w:rsidRDefault="004A36B2" w:rsidP="004A36B2">
            <w:pPr>
              <w:pStyle w:val="BodyText"/>
              <w:rPr>
                <w:rFonts w:ascii="Gill Sans MT" w:hAnsi="Gill Sans MT"/>
                <w:b/>
                <w:sz w:val="20"/>
                <w:szCs w:val="20"/>
              </w:rPr>
            </w:pPr>
          </w:p>
          <w:p w14:paraId="596762AC" w14:textId="77777777" w:rsidR="004A36B2" w:rsidRPr="007A24C7" w:rsidRDefault="004A36B2" w:rsidP="004A36B2">
            <w:pPr>
              <w:pStyle w:val="BodyText"/>
              <w:rPr>
                <w:rFonts w:ascii="Gill Sans MT" w:hAnsi="Gill Sans MT"/>
                <w:b/>
                <w:sz w:val="20"/>
                <w:szCs w:val="20"/>
              </w:rPr>
            </w:pPr>
          </w:p>
        </w:tc>
        <w:tc>
          <w:tcPr>
            <w:tcW w:w="1699"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4139A6" w14:textId="77777777" w:rsidR="004A36B2" w:rsidRDefault="004A36B2" w:rsidP="004A36B2">
            <w:pPr>
              <w:pStyle w:val="BodyText"/>
              <w:jc w:val="center"/>
              <w:rPr>
                <w:rFonts w:ascii="Gill Sans MT" w:hAnsi="Gill Sans MT"/>
                <w:b/>
                <w:sz w:val="20"/>
                <w:szCs w:val="20"/>
              </w:rPr>
            </w:pPr>
            <w:r w:rsidRPr="27434872">
              <w:rPr>
                <w:rFonts w:ascii="Gill Sans MT" w:eastAsia="Gill Sans MT" w:hAnsi="Gill Sans MT" w:cs="Gill Sans MT"/>
                <w:b/>
                <w:bCs/>
                <w:sz w:val="20"/>
                <w:szCs w:val="20"/>
              </w:rPr>
              <w:t>1</w:t>
            </w:r>
          </w:p>
          <w:p w14:paraId="574D74FD" w14:textId="77777777" w:rsidR="004A36B2" w:rsidRPr="007A24C7" w:rsidRDefault="004A36B2" w:rsidP="004A36B2">
            <w:pPr>
              <w:pStyle w:val="BodyText"/>
              <w:rPr>
                <w:rFonts w:ascii="Gill Sans MT" w:hAnsi="Gill Sans MT"/>
                <w:b/>
                <w:sz w:val="20"/>
                <w:szCs w:val="20"/>
              </w:rPr>
            </w:pPr>
            <w:r w:rsidRPr="27434872">
              <w:rPr>
                <w:rFonts w:ascii="Gill Sans MT" w:eastAsia="Gill Sans MT" w:hAnsi="Gill Sans MT" w:cs="Gill Sans MT"/>
                <w:b/>
                <w:bCs/>
                <w:sz w:val="20"/>
                <w:szCs w:val="20"/>
              </w:rPr>
              <w:t>Insignificant</w:t>
            </w:r>
          </w:p>
        </w:tc>
        <w:tc>
          <w:tcPr>
            <w:tcW w:w="181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18DE61A" w14:textId="77777777" w:rsidR="004A36B2" w:rsidRDefault="004A36B2" w:rsidP="004A36B2">
            <w:pPr>
              <w:pStyle w:val="BodyText"/>
              <w:jc w:val="center"/>
              <w:rPr>
                <w:rFonts w:ascii="Gill Sans MT" w:hAnsi="Gill Sans MT"/>
                <w:b/>
                <w:sz w:val="20"/>
                <w:szCs w:val="20"/>
              </w:rPr>
            </w:pPr>
            <w:r w:rsidRPr="27434872">
              <w:rPr>
                <w:rFonts w:ascii="Gill Sans MT" w:eastAsia="Gill Sans MT" w:hAnsi="Gill Sans MT" w:cs="Gill Sans MT"/>
                <w:b/>
                <w:bCs/>
                <w:sz w:val="20"/>
                <w:szCs w:val="20"/>
              </w:rPr>
              <w:t>2</w:t>
            </w:r>
          </w:p>
          <w:p w14:paraId="4BC14544" w14:textId="77777777" w:rsidR="004A36B2" w:rsidRPr="007A24C7" w:rsidRDefault="004A36B2" w:rsidP="004A36B2">
            <w:pPr>
              <w:pStyle w:val="BodyText"/>
              <w:rPr>
                <w:rFonts w:ascii="Gill Sans MT" w:hAnsi="Gill Sans MT"/>
                <w:b/>
                <w:sz w:val="20"/>
                <w:szCs w:val="20"/>
              </w:rPr>
            </w:pPr>
            <w:r w:rsidRPr="27434872">
              <w:rPr>
                <w:rFonts w:ascii="Gill Sans MT" w:eastAsia="Gill Sans MT" w:hAnsi="Gill Sans MT" w:cs="Gill Sans MT"/>
                <w:b/>
                <w:bCs/>
                <w:sz w:val="20"/>
                <w:szCs w:val="20"/>
              </w:rPr>
              <w:t>Minor</w:t>
            </w:r>
          </w:p>
        </w:tc>
        <w:tc>
          <w:tcPr>
            <w:tcW w:w="1829"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08B2907" w14:textId="77777777" w:rsidR="004A36B2" w:rsidRDefault="004A36B2" w:rsidP="004A36B2">
            <w:pPr>
              <w:pStyle w:val="BodyText"/>
              <w:jc w:val="center"/>
              <w:rPr>
                <w:rFonts w:ascii="Gill Sans MT" w:hAnsi="Gill Sans MT"/>
                <w:b/>
                <w:sz w:val="20"/>
                <w:szCs w:val="20"/>
              </w:rPr>
            </w:pPr>
            <w:r w:rsidRPr="27434872">
              <w:rPr>
                <w:rFonts w:ascii="Gill Sans MT" w:eastAsia="Gill Sans MT" w:hAnsi="Gill Sans MT" w:cs="Gill Sans MT"/>
                <w:b/>
                <w:bCs/>
                <w:sz w:val="20"/>
                <w:szCs w:val="20"/>
              </w:rPr>
              <w:t>3</w:t>
            </w:r>
          </w:p>
          <w:p w14:paraId="05B1DDE5" w14:textId="77777777" w:rsidR="004A36B2" w:rsidRPr="007A24C7" w:rsidRDefault="004A36B2" w:rsidP="004A36B2">
            <w:pPr>
              <w:pStyle w:val="BodyText"/>
              <w:rPr>
                <w:rFonts w:ascii="Gill Sans MT" w:hAnsi="Gill Sans MT"/>
                <w:b/>
                <w:sz w:val="20"/>
                <w:szCs w:val="20"/>
              </w:rPr>
            </w:pPr>
            <w:r w:rsidRPr="27434872">
              <w:rPr>
                <w:rFonts w:ascii="Gill Sans MT" w:eastAsia="Gill Sans MT" w:hAnsi="Gill Sans MT" w:cs="Gill Sans MT"/>
                <w:b/>
                <w:bCs/>
                <w:sz w:val="20"/>
                <w:szCs w:val="20"/>
              </w:rPr>
              <w:t>Moderate</w:t>
            </w:r>
          </w:p>
        </w:tc>
        <w:tc>
          <w:tcPr>
            <w:tcW w:w="1816"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39A4055" w14:textId="77777777" w:rsidR="004A36B2" w:rsidRDefault="004A36B2" w:rsidP="004A36B2">
            <w:pPr>
              <w:pStyle w:val="BodyText"/>
              <w:jc w:val="center"/>
              <w:rPr>
                <w:rFonts w:ascii="Gill Sans MT" w:hAnsi="Gill Sans MT"/>
                <w:b/>
                <w:sz w:val="20"/>
                <w:szCs w:val="20"/>
              </w:rPr>
            </w:pPr>
            <w:r w:rsidRPr="27434872">
              <w:rPr>
                <w:rFonts w:ascii="Gill Sans MT" w:eastAsia="Gill Sans MT" w:hAnsi="Gill Sans MT" w:cs="Gill Sans MT"/>
                <w:b/>
                <w:bCs/>
                <w:sz w:val="20"/>
                <w:szCs w:val="20"/>
              </w:rPr>
              <w:t>4</w:t>
            </w:r>
          </w:p>
          <w:p w14:paraId="1FA2C1D1" w14:textId="77777777" w:rsidR="004A36B2" w:rsidRPr="007A24C7" w:rsidRDefault="004A36B2" w:rsidP="004A36B2">
            <w:pPr>
              <w:pStyle w:val="BodyText"/>
              <w:rPr>
                <w:rFonts w:ascii="Gill Sans MT" w:hAnsi="Gill Sans MT"/>
                <w:b/>
                <w:sz w:val="20"/>
                <w:szCs w:val="20"/>
              </w:rPr>
            </w:pPr>
            <w:r w:rsidRPr="27434872">
              <w:rPr>
                <w:rFonts w:ascii="Gill Sans MT" w:eastAsia="Gill Sans MT" w:hAnsi="Gill Sans MT" w:cs="Gill Sans MT"/>
                <w:b/>
                <w:bCs/>
                <w:sz w:val="20"/>
                <w:szCs w:val="20"/>
              </w:rPr>
              <w:t>Major</w:t>
            </w:r>
          </w:p>
        </w:tc>
        <w:tc>
          <w:tcPr>
            <w:tcW w:w="2006"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1F22699" w14:textId="77777777" w:rsidR="004A36B2" w:rsidRDefault="004A36B2" w:rsidP="004A36B2">
            <w:pPr>
              <w:pStyle w:val="BodyText"/>
              <w:jc w:val="center"/>
              <w:rPr>
                <w:rFonts w:ascii="Gill Sans MT" w:hAnsi="Gill Sans MT"/>
                <w:b/>
                <w:sz w:val="20"/>
                <w:szCs w:val="20"/>
              </w:rPr>
            </w:pPr>
            <w:r w:rsidRPr="27434872">
              <w:rPr>
                <w:rFonts w:ascii="Gill Sans MT" w:eastAsia="Gill Sans MT" w:hAnsi="Gill Sans MT" w:cs="Gill Sans MT"/>
                <w:b/>
                <w:bCs/>
                <w:sz w:val="20"/>
                <w:szCs w:val="20"/>
              </w:rPr>
              <w:t>5</w:t>
            </w:r>
          </w:p>
          <w:p w14:paraId="01BF93DA" w14:textId="77777777" w:rsidR="004A36B2" w:rsidRPr="007A24C7" w:rsidRDefault="004A36B2" w:rsidP="004A36B2">
            <w:pPr>
              <w:pStyle w:val="BodyText"/>
              <w:rPr>
                <w:rFonts w:ascii="Gill Sans MT" w:hAnsi="Gill Sans MT"/>
                <w:b/>
                <w:sz w:val="20"/>
                <w:szCs w:val="20"/>
              </w:rPr>
            </w:pPr>
            <w:r w:rsidRPr="27434872">
              <w:rPr>
                <w:rFonts w:ascii="Gill Sans MT" w:eastAsia="Gill Sans MT" w:hAnsi="Gill Sans MT" w:cs="Gill Sans MT"/>
                <w:b/>
                <w:bCs/>
                <w:sz w:val="20"/>
                <w:szCs w:val="20"/>
              </w:rPr>
              <w:t>Catastrophic</w:t>
            </w:r>
          </w:p>
        </w:tc>
      </w:tr>
      <w:tr w:rsidR="004A36B2" w:rsidRPr="00CA648E" w14:paraId="0A769013" w14:textId="77777777" w:rsidTr="004A36B2">
        <w:trPr>
          <w:trHeight w:val="436"/>
        </w:trPr>
        <w:tc>
          <w:tcPr>
            <w:tcW w:w="201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25EEAF8" w14:textId="77777777" w:rsidR="004A36B2" w:rsidRPr="007A24C7" w:rsidRDefault="004A36B2" w:rsidP="004A36B2">
            <w:pPr>
              <w:pStyle w:val="BodyText"/>
              <w:rPr>
                <w:rFonts w:ascii="Gill Sans MT" w:hAnsi="Gill Sans MT"/>
                <w:b/>
                <w:sz w:val="20"/>
                <w:szCs w:val="20"/>
              </w:rPr>
            </w:pPr>
            <w:r>
              <w:rPr>
                <w:rFonts w:ascii="Gill Sans MT" w:eastAsia="Gill Sans MT" w:hAnsi="Gill Sans MT" w:cs="Gill Sans MT"/>
                <w:b/>
                <w:bCs/>
                <w:sz w:val="20"/>
                <w:szCs w:val="20"/>
              </w:rPr>
              <w:t xml:space="preserve">E </w:t>
            </w:r>
            <w:r w:rsidRPr="27434872">
              <w:rPr>
                <w:rFonts w:ascii="Gill Sans MT" w:eastAsia="Gill Sans MT" w:hAnsi="Gill Sans MT" w:cs="Gill Sans MT"/>
                <w:b/>
                <w:bCs/>
                <w:sz w:val="20"/>
                <w:szCs w:val="20"/>
              </w:rPr>
              <w:t>(Almost certain)</w:t>
            </w:r>
          </w:p>
        </w:tc>
        <w:tc>
          <w:tcPr>
            <w:tcW w:w="169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E690973" w14:textId="77777777" w:rsidR="004A36B2" w:rsidRPr="007A24C7"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Medium</w:t>
            </w:r>
          </w:p>
        </w:tc>
        <w:tc>
          <w:tcPr>
            <w:tcW w:w="181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E9C8D6C" w14:textId="77777777" w:rsidR="004A36B2" w:rsidRPr="007A24C7"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Medium</w:t>
            </w:r>
          </w:p>
        </w:tc>
        <w:tc>
          <w:tcPr>
            <w:tcW w:w="1829"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76EA1976" w14:textId="77777777" w:rsidR="004A36B2" w:rsidRPr="0036624D" w:rsidRDefault="004A36B2" w:rsidP="004A36B2">
            <w:pPr>
              <w:pStyle w:val="BodyText"/>
              <w:rPr>
                <w:rFonts w:ascii="Gill Sans MT" w:hAnsi="Gill Sans MT"/>
                <w:color w:val="FFC000"/>
                <w:sz w:val="20"/>
                <w:szCs w:val="20"/>
              </w:rPr>
            </w:pPr>
            <w:r w:rsidRPr="27434872">
              <w:rPr>
                <w:rFonts w:ascii="Gill Sans MT" w:eastAsia="Gill Sans MT" w:hAnsi="Gill Sans MT" w:cs="Gill Sans MT"/>
                <w:sz w:val="20"/>
                <w:szCs w:val="20"/>
              </w:rPr>
              <w:t>High</w:t>
            </w:r>
          </w:p>
        </w:tc>
        <w:tc>
          <w:tcPr>
            <w:tcW w:w="1816"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0DDFAAAC" w14:textId="77777777" w:rsidR="004A36B2" w:rsidRPr="007A24C7"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Extreme</w:t>
            </w:r>
          </w:p>
        </w:tc>
        <w:tc>
          <w:tcPr>
            <w:tcW w:w="2006"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58A3440D" w14:textId="77777777" w:rsidR="004A36B2" w:rsidRPr="007A24C7"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Extreme</w:t>
            </w:r>
          </w:p>
        </w:tc>
      </w:tr>
      <w:tr w:rsidR="004A36B2" w:rsidRPr="00CA648E" w14:paraId="525DBAEE" w14:textId="77777777" w:rsidTr="004A36B2">
        <w:trPr>
          <w:trHeight w:val="436"/>
        </w:trPr>
        <w:tc>
          <w:tcPr>
            <w:tcW w:w="201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181EB38" w14:textId="77777777" w:rsidR="004A36B2" w:rsidRPr="007A24C7" w:rsidRDefault="004A36B2" w:rsidP="004A36B2">
            <w:pPr>
              <w:pStyle w:val="BodyText"/>
              <w:rPr>
                <w:rFonts w:ascii="Gill Sans MT" w:hAnsi="Gill Sans MT"/>
                <w:b/>
                <w:sz w:val="20"/>
                <w:szCs w:val="20"/>
              </w:rPr>
            </w:pPr>
            <w:r>
              <w:rPr>
                <w:rFonts w:ascii="Gill Sans MT" w:eastAsia="Gill Sans MT" w:hAnsi="Gill Sans MT" w:cs="Gill Sans MT"/>
                <w:b/>
                <w:bCs/>
                <w:sz w:val="20"/>
                <w:szCs w:val="20"/>
              </w:rPr>
              <w:t xml:space="preserve">D </w:t>
            </w:r>
            <w:r w:rsidRPr="27434872">
              <w:rPr>
                <w:rFonts w:ascii="Gill Sans MT" w:eastAsia="Gill Sans MT" w:hAnsi="Gill Sans MT" w:cs="Gill Sans MT"/>
                <w:b/>
                <w:bCs/>
                <w:sz w:val="20"/>
                <w:szCs w:val="20"/>
              </w:rPr>
              <w:t>(Likely)</w:t>
            </w:r>
          </w:p>
        </w:tc>
        <w:tc>
          <w:tcPr>
            <w:tcW w:w="169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0296D4D" w14:textId="77777777" w:rsidR="004A36B2" w:rsidRPr="007A24C7"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Medium</w:t>
            </w:r>
          </w:p>
        </w:tc>
        <w:tc>
          <w:tcPr>
            <w:tcW w:w="181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0531864" w14:textId="77777777" w:rsidR="004A36B2" w:rsidRPr="007A24C7"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Medium</w:t>
            </w:r>
          </w:p>
        </w:tc>
        <w:tc>
          <w:tcPr>
            <w:tcW w:w="1829"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0EDB6542" w14:textId="77777777" w:rsidR="004A36B2" w:rsidRPr="007A24C7"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High</w:t>
            </w:r>
          </w:p>
        </w:tc>
        <w:tc>
          <w:tcPr>
            <w:tcW w:w="1816"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11C85FE9" w14:textId="77777777" w:rsidR="004A36B2" w:rsidRPr="007A24C7"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High</w:t>
            </w:r>
          </w:p>
        </w:tc>
        <w:tc>
          <w:tcPr>
            <w:tcW w:w="2006"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4F1421B3" w14:textId="77777777" w:rsidR="004A36B2" w:rsidRPr="007A24C7"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Extreme</w:t>
            </w:r>
          </w:p>
        </w:tc>
      </w:tr>
      <w:tr w:rsidR="004A36B2" w:rsidRPr="00CA648E" w14:paraId="6FD06869" w14:textId="77777777" w:rsidTr="004A36B2">
        <w:trPr>
          <w:trHeight w:val="436"/>
        </w:trPr>
        <w:tc>
          <w:tcPr>
            <w:tcW w:w="201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0D925E2" w14:textId="77777777" w:rsidR="004A36B2" w:rsidRPr="007A24C7" w:rsidRDefault="004A36B2" w:rsidP="004A36B2">
            <w:pPr>
              <w:pStyle w:val="BodyText"/>
              <w:rPr>
                <w:rFonts w:ascii="Gill Sans MT" w:hAnsi="Gill Sans MT"/>
                <w:b/>
                <w:sz w:val="20"/>
                <w:szCs w:val="20"/>
              </w:rPr>
            </w:pPr>
            <w:r>
              <w:rPr>
                <w:rFonts w:ascii="Gill Sans MT" w:eastAsia="Gill Sans MT" w:hAnsi="Gill Sans MT" w:cs="Gill Sans MT"/>
                <w:b/>
                <w:bCs/>
                <w:sz w:val="20"/>
                <w:szCs w:val="20"/>
              </w:rPr>
              <w:t xml:space="preserve">C </w:t>
            </w:r>
            <w:r w:rsidRPr="27434872">
              <w:rPr>
                <w:rFonts w:ascii="Gill Sans MT" w:eastAsia="Gill Sans MT" w:hAnsi="Gill Sans MT" w:cs="Gill Sans MT"/>
                <w:b/>
                <w:bCs/>
                <w:sz w:val="20"/>
                <w:szCs w:val="20"/>
              </w:rPr>
              <w:t>(Possible)</w:t>
            </w:r>
          </w:p>
        </w:tc>
        <w:tc>
          <w:tcPr>
            <w:tcW w:w="1699" w:type="dxa"/>
            <w:tcBorders>
              <w:top w:val="single" w:sz="4" w:space="0" w:color="auto"/>
              <w:left w:val="single" w:sz="4" w:space="0" w:color="auto"/>
              <w:bottom w:val="single" w:sz="4" w:space="0" w:color="auto"/>
              <w:right w:val="single" w:sz="4" w:space="0" w:color="auto"/>
            </w:tcBorders>
            <w:shd w:val="clear" w:color="auto" w:fill="00CC00"/>
            <w:vAlign w:val="center"/>
            <w:hideMark/>
          </w:tcPr>
          <w:p w14:paraId="558F3EBE" w14:textId="77777777" w:rsidR="004A36B2" w:rsidRPr="007A24C7"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Low</w:t>
            </w:r>
          </w:p>
        </w:tc>
        <w:tc>
          <w:tcPr>
            <w:tcW w:w="181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366F1BC" w14:textId="77777777" w:rsidR="004A36B2" w:rsidRPr="007A24C7"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Medium</w:t>
            </w:r>
          </w:p>
        </w:tc>
        <w:tc>
          <w:tcPr>
            <w:tcW w:w="1829"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F54BD05" w14:textId="77777777" w:rsidR="004A36B2" w:rsidRPr="007A24C7"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Medium</w:t>
            </w:r>
          </w:p>
        </w:tc>
        <w:tc>
          <w:tcPr>
            <w:tcW w:w="1816"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00E44F3F" w14:textId="77777777" w:rsidR="004A36B2" w:rsidRPr="007A24C7"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High</w:t>
            </w:r>
          </w:p>
        </w:tc>
        <w:tc>
          <w:tcPr>
            <w:tcW w:w="2006"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51C0E2FA" w14:textId="77777777" w:rsidR="004A36B2" w:rsidRPr="007A24C7"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High</w:t>
            </w:r>
          </w:p>
        </w:tc>
      </w:tr>
      <w:tr w:rsidR="004A36B2" w:rsidRPr="00CA648E" w14:paraId="4869EB1D" w14:textId="77777777" w:rsidTr="004A36B2">
        <w:trPr>
          <w:trHeight w:val="436"/>
        </w:trPr>
        <w:tc>
          <w:tcPr>
            <w:tcW w:w="201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9427669" w14:textId="77777777" w:rsidR="004A36B2" w:rsidRPr="007A24C7" w:rsidRDefault="004A36B2" w:rsidP="004A36B2">
            <w:pPr>
              <w:pStyle w:val="BodyText"/>
              <w:rPr>
                <w:rFonts w:ascii="Gill Sans MT" w:hAnsi="Gill Sans MT"/>
                <w:b/>
                <w:sz w:val="20"/>
                <w:szCs w:val="20"/>
              </w:rPr>
            </w:pPr>
            <w:r>
              <w:rPr>
                <w:rFonts w:ascii="Gill Sans MT" w:eastAsia="Gill Sans MT" w:hAnsi="Gill Sans MT" w:cs="Gill Sans MT"/>
                <w:b/>
                <w:bCs/>
                <w:sz w:val="20"/>
                <w:szCs w:val="20"/>
              </w:rPr>
              <w:t xml:space="preserve">B </w:t>
            </w:r>
            <w:r w:rsidRPr="27434872">
              <w:rPr>
                <w:rFonts w:ascii="Gill Sans MT" w:eastAsia="Gill Sans MT" w:hAnsi="Gill Sans MT" w:cs="Gill Sans MT"/>
                <w:b/>
                <w:bCs/>
                <w:sz w:val="20"/>
                <w:szCs w:val="20"/>
              </w:rPr>
              <w:t>(Unlikely)</w:t>
            </w:r>
          </w:p>
        </w:tc>
        <w:tc>
          <w:tcPr>
            <w:tcW w:w="1699" w:type="dxa"/>
            <w:tcBorders>
              <w:top w:val="single" w:sz="4" w:space="0" w:color="auto"/>
              <w:left w:val="single" w:sz="4" w:space="0" w:color="auto"/>
              <w:bottom w:val="single" w:sz="4" w:space="0" w:color="auto"/>
              <w:right w:val="single" w:sz="4" w:space="0" w:color="auto"/>
            </w:tcBorders>
            <w:shd w:val="clear" w:color="auto" w:fill="00CC00"/>
            <w:vAlign w:val="center"/>
            <w:hideMark/>
          </w:tcPr>
          <w:p w14:paraId="75C57421" w14:textId="77777777" w:rsidR="004A36B2" w:rsidRPr="007A24C7"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Low</w:t>
            </w:r>
          </w:p>
        </w:tc>
        <w:tc>
          <w:tcPr>
            <w:tcW w:w="1814" w:type="dxa"/>
            <w:tcBorders>
              <w:top w:val="single" w:sz="4" w:space="0" w:color="auto"/>
              <w:left w:val="single" w:sz="4" w:space="0" w:color="auto"/>
              <w:bottom w:val="single" w:sz="4" w:space="0" w:color="auto"/>
              <w:right w:val="single" w:sz="4" w:space="0" w:color="auto"/>
            </w:tcBorders>
            <w:shd w:val="clear" w:color="auto" w:fill="00CC00"/>
            <w:vAlign w:val="center"/>
            <w:hideMark/>
          </w:tcPr>
          <w:p w14:paraId="33051BF6" w14:textId="77777777" w:rsidR="004A36B2" w:rsidRPr="007A24C7"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Low</w:t>
            </w:r>
          </w:p>
        </w:tc>
        <w:tc>
          <w:tcPr>
            <w:tcW w:w="1829" w:type="dxa"/>
            <w:tcBorders>
              <w:top w:val="single" w:sz="4" w:space="0" w:color="auto"/>
              <w:left w:val="single" w:sz="4" w:space="0" w:color="auto"/>
              <w:bottom w:val="single" w:sz="4" w:space="0" w:color="auto"/>
              <w:right w:val="single" w:sz="4" w:space="0" w:color="auto"/>
            </w:tcBorders>
            <w:shd w:val="clear" w:color="auto" w:fill="00CC00"/>
            <w:vAlign w:val="center"/>
            <w:hideMark/>
          </w:tcPr>
          <w:p w14:paraId="660E7D83" w14:textId="77777777" w:rsidR="004A36B2" w:rsidRPr="007A24C7"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Low</w:t>
            </w:r>
          </w:p>
        </w:tc>
        <w:tc>
          <w:tcPr>
            <w:tcW w:w="181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4F1FFED" w14:textId="77777777" w:rsidR="004A36B2" w:rsidRPr="007A24C7"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Medium</w:t>
            </w:r>
          </w:p>
        </w:tc>
        <w:tc>
          <w:tcPr>
            <w:tcW w:w="20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2F4122B" w14:textId="77777777" w:rsidR="004A36B2" w:rsidRPr="007A24C7"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Medium</w:t>
            </w:r>
          </w:p>
        </w:tc>
      </w:tr>
      <w:tr w:rsidR="004A36B2" w:rsidRPr="00CA648E" w14:paraId="513050DD" w14:textId="77777777" w:rsidTr="004A36B2">
        <w:trPr>
          <w:trHeight w:val="436"/>
        </w:trPr>
        <w:tc>
          <w:tcPr>
            <w:tcW w:w="201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26D9C2A" w14:textId="77777777" w:rsidR="004A36B2" w:rsidRPr="007A24C7" w:rsidRDefault="004A36B2" w:rsidP="004A36B2">
            <w:pPr>
              <w:pStyle w:val="BodyText"/>
              <w:rPr>
                <w:rFonts w:ascii="Gill Sans MT" w:hAnsi="Gill Sans MT"/>
                <w:b/>
                <w:sz w:val="20"/>
                <w:szCs w:val="20"/>
              </w:rPr>
            </w:pPr>
            <w:r>
              <w:rPr>
                <w:rFonts w:ascii="Gill Sans MT" w:eastAsia="Gill Sans MT" w:hAnsi="Gill Sans MT" w:cs="Gill Sans MT"/>
                <w:b/>
                <w:bCs/>
                <w:sz w:val="20"/>
                <w:szCs w:val="20"/>
              </w:rPr>
              <w:t>A</w:t>
            </w:r>
            <w:r w:rsidRPr="27434872">
              <w:rPr>
                <w:rFonts w:ascii="Gill Sans MT" w:eastAsia="Gill Sans MT" w:hAnsi="Gill Sans MT" w:cs="Gill Sans MT"/>
                <w:b/>
                <w:bCs/>
                <w:sz w:val="20"/>
                <w:szCs w:val="20"/>
              </w:rPr>
              <w:t xml:space="preserve"> (Rare)</w:t>
            </w:r>
          </w:p>
        </w:tc>
        <w:tc>
          <w:tcPr>
            <w:tcW w:w="1699" w:type="dxa"/>
            <w:tcBorders>
              <w:top w:val="single" w:sz="4" w:space="0" w:color="auto"/>
              <w:left w:val="single" w:sz="4" w:space="0" w:color="auto"/>
              <w:bottom w:val="single" w:sz="4" w:space="0" w:color="auto"/>
              <w:right w:val="single" w:sz="4" w:space="0" w:color="auto"/>
            </w:tcBorders>
            <w:shd w:val="clear" w:color="auto" w:fill="00CC00"/>
            <w:vAlign w:val="center"/>
            <w:hideMark/>
          </w:tcPr>
          <w:p w14:paraId="620CCEEC" w14:textId="77777777" w:rsidR="004A36B2" w:rsidRPr="007A24C7"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Low</w:t>
            </w:r>
          </w:p>
        </w:tc>
        <w:tc>
          <w:tcPr>
            <w:tcW w:w="1814" w:type="dxa"/>
            <w:tcBorders>
              <w:top w:val="single" w:sz="4" w:space="0" w:color="auto"/>
              <w:left w:val="single" w:sz="4" w:space="0" w:color="auto"/>
              <w:bottom w:val="single" w:sz="4" w:space="0" w:color="auto"/>
              <w:right w:val="single" w:sz="4" w:space="0" w:color="auto"/>
            </w:tcBorders>
            <w:shd w:val="clear" w:color="auto" w:fill="00CC00"/>
            <w:vAlign w:val="center"/>
            <w:hideMark/>
          </w:tcPr>
          <w:p w14:paraId="206B2182" w14:textId="77777777" w:rsidR="004A36B2" w:rsidRPr="007A24C7"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Low</w:t>
            </w:r>
          </w:p>
        </w:tc>
        <w:tc>
          <w:tcPr>
            <w:tcW w:w="1829" w:type="dxa"/>
            <w:tcBorders>
              <w:top w:val="single" w:sz="4" w:space="0" w:color="auto"/>
              <w:left w:val="single" w:sz="4" w:space="0" w:color="auto"/>
              <w:bottom w:val="single" w:sz="4" w:space="0" w:color="auto"/>
              <w:right w:val="single" w:sz="4" w:space="0" w:color="auto"/>
            </w:tcBorders>
            <w:shd w:val="clear" w:color="auto" w:fill="00CC00"/>
            <w:vAlign w:val="center"/>
            <w:hideMark/>
          </w:tcPr>
          <w:p w14:paraId="48F12FAC" w14:textId="77777777" w:rsidR="004A36B2" w:rsidRPr="007A24C7"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Low</w:t>
            </w:r>
          </w:p>
        </w:tc>
        <w:tc>
          <w:tcPr>
            <w:tcW w:w="181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7BEC335" w14:textId="77777777" w:rsidR="004A36B2" w:rsidRPr="007A24C7"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Medium</w:t>
            </w:r>
          </w:p>
        </w:tc>
        <w:tc>
          <w:tcPr>
            <w:tcW w:w="200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C53AD69" w14:textId="77777777" w:rsidR="004A36B2" w:rsidRPr="007A24C7"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Medium</w:t>
            </w:r>
          </w:p>
        </w:tc>
      </w:tr>
    </w:tbl>
    <w:p w14:paraId="459AFF35" w14:textId="77777777" w:rsidR="00A81BDD" w:rsidRDefault="00A81BDD">
      <w:pPr>
        <w:autoSpaceDE w:val="0"/>
        <w:spacing w:after="0" w:line="100" w:lineRule="atLeast"/>
        <w:rPr>
          <w:rFonts w:ascii="Calibri-Bold" w:hAnsi="Calibri-Bold" w:cs="Calibri-Bold"/>
          <w:b/>
          <w:bCs/>
          <w:color w:val="CD0000"/>
          <w:sz w:val="24"/>
          <w:szCs w:val="24"/>
        </w:rPr>
      </w:pPr>
    </w:p>
    <w:p w14:paraId="663D74AF" w14:textId="77777777" w:rsidR="002D1C1F" w:rsidRPr="00C63FC9" w:rsidRDefault="00426A23" w:rsidP="002D1C1F">
      <w:pPr>
        <w:pStyle w:val="BodyText"/>
        <w:rPr>
          <w:rFonts w:eastAsia="Gill Sans MT" w:cs="Gill Sans MT"/>
          <w:b/>
          <w:bCs/>
          <w:sz w:val="24"/>
          <w:szCs w:val="24"/>
        </w:rPr>
      </w:pPr>
      <w:r>
        <w:rPr>
          <w:rFonts w:ascii="ArialMT" w:eastAsia="Times New Roman" w:hAnsi="ArialMT" w:cs="ArialMT"/>
          <w:b/>
          <w:sz w:val="24"/>
          <w:szCs w:val="24"/>
          <w:lang w:eastAsia="en-AU"/>
        </w:rPr>
        <w:t xml:space="preserve">     </w:t>
      </w:r>
      <w:r w:rsidR="002D1C1F" w:rsidRPr="00C63FC9">
        <w:rPr>
          <w:rFonts w:eastAsia="Gill Sans MT" w:cs="Gill Sans MT"/>
          <w:b/>
          <w:bCs/>
          <w:sz w:val="24"/>
          <w:szCs w:val="24"/>
        </w:rPr>
        <w:t>Level of Risk</w:t>
      </w:r>
    </w:p>
    <w:p w14:paraId="5EB25502" w14:textId="77777777" w:rsidR="002D1C1F" w:rsidRDefault="002D1C1F" w:rsidP="002D1C1F">
      <w:pPr>
        <w:pStyle w:val="BodyText"/>
        <w:spacing w:line="240" w:lineRule="auto"/>
        <w:rPr>
          <w:rFonts w:eastAsia="Gill Sans MT" w:cs="Gill Sans MT"/>
          <w:sz w:val="20"/>
          <w:szCs w:val="20"/>
        </w:rPr>
      </w:pPr>
      <w:r w:rsidRPr="002D1C1F">
        <w:rPr>
          <w:rFonts w:eastAsia="Gill Sans MT" w:cs="Gill Sans MT"/>
          <w:sz w:val="20"/>
          <w:szCs w:val="20"/>
          <w:highlight w:val="green"/>
        </w:rPr>
        <w:t>Low:</w:t>
      </w:r>
      <w:r w:rsidRPr="002D1C1F">
        <w:rPr>
          <w:rFonts w:eastAsia="Gill Sans MT" w:cs="Gill Sans MT"/>
          <w:sz w:val="20"/>
          <w:szCs w:val="20"/>
        </w:rPr>
        <w:t xml:space="preserve">  Minimal monitoring and reporting </w:t>
      </w:r>
      <w:r w:rsidRPr="002D1C1F">
        <w:rPr>
          <w:sz w:val="20"/>
          <w:szCs w:val="20"/>
        </w:rPr>
        <w:br/>
      </w:r>
    </w:p>
    <w:p w14:paraId="7A741C18" w14:textId="77777777" w:rsidR="002D1C1F" w:rsidRDefault="002D1C1F" w:rsidP="002D1C1F">
      <w:pPr>
        <w:pStyle w:val="BodyText"/>
        <w:spacing w:line="240" w:lineRule="auto"/>
        <w:rPr>
          <w:rFonts w:eastAsia="Gill Sans MT" w:cs="Gill Sans MT"/>
          <w:sz w:val="20"/>
          <w:szCs w:val="20"/>
        </w:rPr>
      </w:pPr>
      <w:r w:rsidRPr="002D1C1F">
        <w:rPr>
          <w:rFonts w:eastAsia="Gill Sans MT" w:cs="Gill Sans MT"/>
          <w:sz w:val="20"/>
          <w:szCs w:val="20"/>
          <w:highlight w:val="yellow"/>
        </w:rPr>
        <w:t>Medium:</w:t>
      </w:r>
      <w:r w:rsidRPr="002D1C1F">
        <w:rPr>
          <w:rFonts w:eastAsia="Gill Sans MT" w:cs="Gill Sans MT"/>
          <w:sz w:val="20"/>
          <w:szCs w:val="20"/>
        </w:rPr>
        <w:t xml:space="preserve">   Reduced monitoring and reporting</w:t>
      </w:r>
      <w:r w:rsidRPr="002D1C1F">
        <w:rPr>
          <w:sz w:val="20"/>
          <w:szCs w:val="20"/>
        </w:rPr>
        <w:br/>
      </w:r>
    </w:p>
    <w:p w14:paraId="5366B3E9" w14:textId="77777777" w:rsidR="002D1C1F" w:rsidRDefault="002D1C1F" w:rsidP="002D1C1F">
      <w:pPr>
        <w:pStyle w:val="BodyText"/>
        <w:spacing w:line="240" w:lineRule="auto"/>
        <w:rPr>
          <w:rFonts w:eastAsia="Gill Sans MT" w:cs="Gill Sans MT"/>
          <w:sz w:val="20"/>
          <w:szCs w:val="20"/>
        </w:rPr>
      </w:pPr>
      <w:r w:rsidRPr="002D1C1F">
        <w:rPr>
          <w:rFonts w:ascii="Gill Sans MT" w:hAnsi="Gill Sans MT"/>
          <w:sz w:val="20"/>
          <w:szCs w:val="20"/>
          <w:shd w:val="clear" w:color="auto" w:fill="FF9933"/>
        </w:rPr>
        <w:t>High:</w:t>
      </w:r>
      <w:r w:rsidRPr="002D1C1F">
        <w:rPr>
          <w:rFonts w:eastAsia="Gill Sans MT" w:cs="Gill Sans MT"/>
          <w:sz w:val="20"/>
          <w:szCs w:val="20"/>
        </w:rPr>
        <w:t xml:space="preserve">  Needs close monitoring and reporting</w:t>
      </w:r>
      <w:r w:rsidRPr="002D1C1F">
        <w:rPr>
          <w:sz w:val="20"/>
          <w:szCs w:val="20"/>
        </w:rPr>
        <w:br/>
      </w:r>
    </w:p>
    <w:p w14:paraId="2610E0C4" w14:textId="77777777" w:rsidR="002D1C1F" w:rsidRPr="002D1C1F" w:rsidRDefault="002D1C1F" w:rsidP="002D1C1F">
      <w:pPr>
        <w:pStyle w:val="BodyText"/>
        <w:spacing w:line="240" w:lineRule="auto"/>
        <w:rPr>
          <w:sz w:val="20"/>
          <w:szCs w:val="20"/>
        </w:rPr>
      </w:pPr>
      <w:r w:rsidRPr="002D1C1F">
        <w:rPr>
          <w:rFonts w:eastAsia="Gill Sans MT" w:cs="Gill Sans MT"/>
          <w:sz w:val="20"/>
          <w:szCs w:val="20"/>
          <w:highlight w:val="red"/>
        </w:rPr>
        <w:t>Extreme:</w:t>
      </w:r>
      <w:r>
        <w:rPr>
          <w:rFonts w:eastAsia="Gill Sans MT" w:cs="Gill Sans MT"/>
          <w:sz w:val="20"/>
          <w:szCs w:val="20"/>
        </w:rPr>
        <w:t xml:space="preserve">  </w:t>
      </w:r>
      <w:r w:rsidRPr="002D1C1F">
        <w:rPr>
          <w:rFonts w:eastAsia="Gill Sans MT" w:cs="Gill Sans MT"/>
          <w:sz w:val="20"/>
          <w:szCs w:val="20"/>
        </w:rPr>
        <w:t>Needs urgent attention</w:t>
      </w:r>
    </w:p>
    <w:p w14:paraId="708B80FD" w14:textId="77777777" w:rsidR="00DF1690" w:rsidRDefault="00DF1690">
      <w:pPr>
        <w:autoSpaceDE w:val="0"/>
        <w:spacing w:after="0" w:line="100" w:lineRule="atLeast"/>
        <w:rPr>
          <w:rFonts w:ascii="Calibri-Bold" w:hAnsi="Calibri-Bold" w:cs="Calibri-Bold"/>
          <w:b/>
          <w:bCs/>
          <w:color w:val="CD0000"/>
          <w:sz w:val="24"/>
          <w:szCs w:val="24"/>
        </w:rPr>
      </w:pPr>
    </w:p>
    <w:tbl>
      <w:tblPr>
        <w:tblpPr w:leftFromText="180" w:rightFromText="180" w:vertAnchor="page" w:horzAnchor="margin" w:tblpXSpec="right" w:tblpY="6071"/>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01"/>
        <w:gridCol w:w="3402"/>
      </w:tblGrid>
      <w:tr w:rsidR="007218E9" w:rsidRPr="00CA648E" w14:paraId="63570EAE" w14:textId="77777777" w:rsidTr="007218E9">
        <w:tc>
          <w:tcPr>
            <w:tcW w:w="5920" w:type="dxa"/>
            <w:gridSpan w:val="3"/>
            <w:tcBorders>
              <w:top w:val="single" w:sz="4" w:space="0" w:color="000000"/>
              <w:left w:val="single" w:sz="4" w:space="0" w:color="000000"/>
              <w:bottom w:val="single" w:sz="4" w:space="0" w:color="000000"/>
              <w:right w:val="single" w:sz="4" w:space="0" w:color="000000"/>
            </w:tcBorders>
            <w:shd w:val="clear" w:color="auto" w:fill="FFFFFF"/>
          </w:tcPr>
          <w:p w14:paraId="32E0562F" w14:textId="77777777" w:rsidR="007218E9" w:rsidRPr="27434872" w:rsidRDefault="007218E9" w:rsidP="007218E9">
            <w:pPr>
              <w:pStyle w:val="BodyText"/>
              <w:jc w:val="center"/>
              <w:rPr>
                <w:rFonts w:ascii="Gill Sans MT" w:eastAsia="Gill Sans MT" w:hAnsi="Gill Sans MT" w:cs="Gill Sans MT"/>
                <w:b/>
                <w:bCs/>
                <w:sz w:val="20"/>
                <w:szCs w:val="20"/>
              </w:rPr>
            </w:pPr>
            <w:r w:rsidRPr="0090080A">
              <w:rPr>
                <w:rFonts w:ascii="Gill Sans MT" w:eastAsia="Gill Sans MT" w:hAnsi="Gill Sans MT" w:cs="Gill Sans MT"/>
                <w:b/>
                <w:bCs/>
              </w:rPr>
              <w:t>Consequences</w:t>
            </w:r>
          </w:p>
        </w:tc>
      </w:tr>
      <w:tr w:rsidR="007218E9" w:rsidRPr="00CA648E" w14:paraId="0E20D043" w14:textId="77777777" w:rsidTr="0044573C">
        <w:tc>
          <w:tcPr>
            <w:tcW w:w="817" w:type="dxa"/>
            <w:tcBorders>
              <w:top w:val="single" w:sz="4" w:space="0" w:color="000000"/>
              <w:left w:val="single" w:sz="4" w:space="0" w:color="000000"/>
              <w:bottom w:val="single" w:sz="4" w:space="0" w:color="000000"/>
              <w:right w:val="single" w:sz="4" w:space="0" w:color="000000"/>
            </w:tcBorders>
            <w:shd w:val="clear" w:color="auto" w:fill="008D9B"/>
            <w:hideMark/>
          </w:tcPr>
          <w:p w14:paraId="1DDB1F9A" w14:textId="77777777" w:rsidR="007218E9" w:rsidRPr="00330705" w:rsidRDefault="007218E9" w:rsidP="007218E9">
            <w:pPr>
              <w:pStyle w:val="BodyText"/>
              <w:jc w:val="both"/>
              <w:rPr>
                <w:rFonts w:ascii="Gill Sans MT" w:eastAsia="Gill Sans MT" w:hAnsi="Gill Sans MT" w:cs="Gill Sans MT"/>
                <w:b/>
                <w:sz w:val="20"/>
                <w:szCs w:val="20"/>
              </w:rPr>
            </w:pPr>
            <w:r w:rsidRPr="00330705">
              <w:rPr>
                <w:rFonts w:ascii="Gill Sans MT" w:eastAsia="Gill Sans MT" w:hAnsi="Gill Sans MT" w:cs="Gill Sans MT"/>
                <w:b/>
                <w:sz w:val="20"/>
                <w:szCs w:val="20"/>
              </w:rPr>
              <w:t>Leve</w:t>
            </w:r>
            <w:r w:rsidR="00330705">
              <w:rPr>
                <w:rFonts w:ascii="Gill Sans MT" w:eastAsia="Gill Sans MT" w:hAnsi="Gill Sans MT" w:cs="Gill Sans MT"/>
                <w:b/>
                <w:sz w:val="20"/>
                <w:szCs w:val="20"/>
              </w:rPr>
              <w:t>l</w:t>
            </w:r>
            <w:r w:rsidRPr="00330705">
              <w:rPr>
                <w:rFonts w:ascii="Gill Sans MT" w:eastAsia="Gill Sans MT" w:hAnsi="Gill Sans MT" w:cs="Gill Sans MT"/>
                <w:b/>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008D9B"/>
            <w:vAlign w:val="center"/>
            <w:hideMark/>
          </w:tcPr>
          <w:p w14:paraId="7A580A1E" w14:textId="77777777" w:rsidR="007218E9" w:rsidRPr="00330705" w:rsidRDefault="007218E9" w:rsidP="007218E9">
            <w:pPr>
              <w:pStyle w:val="BodyText"/>
              <w:rPr>
                <w:rFonts w:ascii="Gill Sans MT" w:eastAsia="Gill Sans MT" w:hAnsi="Gill Sans MT" w:cs="Gill Sans MT"/>
                <w:b/>
                <w:sz w:val="20"/>
                <w:szCs w:val="20"/>
              </w:rPr>
            </w:pPr>
            <w:r w:rsidRPr="00330705">
              <w:rPr>
                <w:rFonts w:ascii="Gill Sans MT" w:eastAsia="Gill Sans MT" w:hAnsi="Gill Sans MT" w:cs="Gill Sans MT"/>
                <w:b/>
                <w:sz w:val="20"/>
                <w:szCs w:val="20"/>
              </w:rPr>
              <w:t>Description</w:t>
            </w:r>
          </w:p>
        </w:tc>
        <w:tc>
          <w:tcPr>
            <w:tcW w:w="3402" w:type="dxa"/>
            <w:tcBorders>
              <w:top w:val="single" w:sz="4" w:space="0" w:color="000000"/>
              <w:left w:val="single" w:sz="4" w:space="0" w:color="000000"/>
              <w:bottom w:val="single" w:sz="4" w:space="0" w:color="000000"/>
              <w:right w:val="single" w:sz="4" w:space="0" w:color="000000"/>
            </w:tcBorders>
            <w:shd w:val="clear" w:color="auto" w:fill="008D9B"/>
            <w:vAlign w:val="center"/>
            <w:hideMark/>
          </w:tcPr>
          <w:p w14:paraId="1E89236D" w14:textId="77777777" w:rsidR="007218E9" w:rsidRPr="00330705" w:rsidRDefault="007218E9" w:rsidP="007218E9">
            <w:pPr>
              <w:pStyle w:val="BodyText"/>
              <w:rPr>
                <w:rFonts w:ascii="Gill Sans MT" w:eastAsia="Gill Sans MT" w:hAnsi="Gill Sans MT" w:cs="Gill Sans MT"/>
                <w:b/>
                <w:sz w:val="20"/>
                <w:szCs w:val="20"/>
              </w:rPr>
            </w:pPr>
            <w:r w:rsidRPr="00330705">
              <w:rPr>
                <w:rFonts w:ascii="Gill Sans MT" w:eastAsia="Gill Sans MT" w:hAnsi="Gill Sans MT" w:cs="Gill Sans MT"/>
                <w:b/>
                <w:sz w:val="20"/>
                <w:szCs w:val="20"/>
              </w:rPr>
              <w:t>Likelihood of Occurrence</w:t>
            </w:r>
          </w:p>
        </w:tc>
      </w:tr>
      <w:tr w:rsidR="007218E9" w:rsidRPr="00CA648E" w14:paraId="41EE7AEA" w14:textId="77777777" w:rsidTr="00330705">
        <w:tc>
          <w:tcPr>
            <w:tcW w:w="817" w:type="dxa"/>
            <w:tcBorders>
              <w:top w:val="nil"/>
              <w:left w:val="single" w:sz="4" w:space="0" w:color="auto"/>
              <w:bottom w:val="single" w:sz="4" w:space="0" w:color="auto"/>
              <w:right w:val="single" w:sz="4" w:space="0" w:color="auto"/>
            </w:tcBorders>
            <w:shd w:val="clear" w:color="auto" w:fill="FDE9D9"/>
            <w:hideMark/>
          </w:tcPr>
          <w:p w14:paraId="1BE24EA4" w14:textId="77777777" w:rsidR="007218E9" w:rsidRPr="00C708B4" w:rsidRDefault="007218E9" w:rsidP="007218E9">
            <w:pPr>
              <w:pStyle w:val="BodyText"/>
              <w:rPr>
                <w:rFonts w:ascii="Gill Sans MT" w:eastAsia="Gill Sans MT" w:hAnsi="Gill Sans MT" w:cs="Gill Sans MT"/>
                <w:sz w:val="20"/>
                <w:szCs w:val="20"/>
              </w:rPr>
            </w:pPr>
            <w:r w:rsidRPr="00C708B4">
              <w:rPr>
                <w:rFonts w:ascii="Gill Sans MT" w:eastAsia="Gill Sans MT" w:hAnsi="Gill Sans MT" w:cs="Gill Sans MT"/>
                <w:sz w:val="20"/>
                <w:szCs w:val="20"/>
              </w:rPr>
              <w:t>A</w:t>
            </w:r>
          </w:p>
        </w:tc>
        <w:tc>
          <w:tcPr>
            <w:tcW w:w="1701" w:type="dxa"/>
            <w:tcBorders>
              <w:top w:val="nil"/>
              <w:left w:val="single" w:sz="4" w:space="0" w:color="auto"/>
              <w:bottom w:val="single" w:sz="4" w:space="0" w:color="auto"/>
              <w:right w:val="single" w:sz="4" w:space="0" w:color="auto"/>
            </w:tcBorders>
            <w:shd w:val="clear" w:color="auto" w:fill="FBD4B4"/>
            <w:vAlign w:val="center"/>
            <w:hideMark/>
          </w:tcPr>
          <w:p w14:paraId="53EFBB2D" w14:textId="77777777" w:rsidR="007218E9" w:rsidRPr="00C708B4" w:rsidRDefault="007218E9" w:rsidP="007218E9">
            <w:pPr>
              <w:pStyle w:val="BodyText"/>
              <w:rPr>
                <w:rFonts w:ascii="Gill Sans MT" w:eastAsia="Gill Sans MT" w:hAnsi="Gill Sans MT" w:cs="Gill Sans MT"/>
                <w:sz w:val="20"/>
                <w:szCs w:val="20"/>
              </w:rPr>
            </w:pPr>
            <w:r w:rsidRPr="00C708B4">
              <w:rPr>
                <w:rFonts w:ascii="Gill Sans MT" w:eastAsia="Gill Sans MT" w:hAnsi="Gill Sans MT" w:cs="Gill Sans MT"/>
                <w:sz w:val="20"/>
                <w:szCs w:val="20"/>
              </w:rPr>
              <w:t>Rare</w:t>
            </w:r>
          </w:p>
        </w:tc>
        <w:tc>
          <w:tcPr>
            <w:tcW w:w="3402" w:type="dxa"/>
            <w:tcBorders>
              <w:top w:val="nil"/>
              <w:left w:val="single" w:sz="4" w:space="0" w:color="auto"/>
              <w:bottom w:val="single" w:sz="4" w:space="0" w:color="auto"/>
              <w:right w:val="single" w:sz="4" w:space="0" w:color="auto"/>
            </w:tcBorders>
            <w:shd w:val="clear" w:color="auto" w:fill="FDE9D9"/>
            <w:vAlign w:val="center"/>
            <w:hideMark/>
          </w:tcPr>
          <w:p w14:paraId="2EEC7FC5" w14:textId="38F815FB" w:rsidR="007218E9" w:rsidRPr="00CA648E" w:rsidRDefault="007218E9" w:rsidP="007218E9">
            <w:pPr>
              <w:pStyle w:val="BodyText"/>
              <w:rPr>
                <w:rFonts w:ascii="Gill Sans MT" w:hAnsi="Gill Sans MT"/>
                <w:sz w:val="20"/>
                <w:szCs w:val="20"/>
              </w:rPr>
            </w:pPr>
            <w:r w:rsidRPr="27434872">
              <w:rPr>
                <w:rFonts w:ascii="Gill Sans MT" w:eastAsia="Gill Sans MT" w:hAnsi="Gill Sans MT" w:cs="Gill Sans MT"/>
                <w:sz w:val="20"/>
                <w:szCs w:val="20"/>
              </w:rPr>
              <w:t>The</w:t>
            </w:r>
            <w:r>
              <w:rPr>
                <w:rFonts w:ascii="Gill Sans MT" w:eastAsia="Gill Sans MT" w:hAnsi="Gill Sans MT" w:cs="Gill Sans MT"/>
                <w:sz w:val="20"/>
                <w:szCs w:val="20"/>
              </w:rPr>
              <w:t xml:space="preserve"> incident</w:t>
            </w:r>
            <w:r w:rsidRPr="27434872">
              <w:rPr>
                <w:rFonts w:ascii="Gill Sans MT" w:eastAsia="Gill Sans MT" w:hAnsi="Gill Sans MT" w:cs="Gill Sans MT"/>
                <w:sz w:val="20"/>
                <w:szCs w:val="20"/>
              </w:rPr>
              <w:t xml:space="preserve"> may occur only in exceptional circumstances during the </w:t>
            </w:r>
            <w:r w:rsidR="004453D5">
              <w:rPr>
                <w:rFonts w:ascii="Gill Sans MT" w:eastAsia="Gill Sans MT" w:hAnsi="Gill Sans MT" w:cs="Gill Sans MT"/>
                <w:sz w:val="20"/>
                <w:szCs w:val="20"/>
              </w:rPr>
              <w:t>activity.</w:t>
            </w:r>
          </w:p>
        </w:tc>
      </w:tr>
      <w:tr w:rsidR="007218E9" w:rsidRPr="00CA648E" w14:paraId="14B35CA7" w14:textId="77777777" w:rsidTr="00330705">
        <w:tc>
          <w:tcPr>
            <w:tcW w:w="817" w:type="dxa"/>
            <w:tcBorders>
              <w:top w:val="single" w:sz="4" w:space="0" w:color="auto"/>
              <w:left w:val="single" w:sz="4" w:space="0" w:color="auto"/>
              <w:bottom w:val="single" w:sz="4" w:space="0" w:color="auto"/>
              <w:right w:val="single" w:sz="4" w:space="0" w:color="auto"/>
            </w:tcBorders>
            <w:shd w:val="clear" w:color="auto" w:fill="FDE9D9"/>
            <w:hideMark/>
          </w:tcPr>
          <w:p w14:paraId="74EE2E62" w14:textId="77777777" w:rsidR="007218E9" w:rsidRPr="00C708B4" w:rsidRDefault="007218E9" w:rsidP="007218E9">
            <w:pPr>
              <w:pStyle w:val="BodyText"/>
              <w:rPr>
                <w:rFonts w:ascii="Gill Sans MT" w:eastAsia="Gill Sans MT" w:hAnsi="Gill Sans MT" w:cs="Gill Sans MT"/>
                <w:sz w:val="20"/>
                <w:szCs w:val="20"/>
              </w:rPr>
            </w:pPr>
            <w:r w:rsidRPr="00C708B4">
              <w:rPr>
                <w:rFonts w:ascii="Gill Sans MT" w:eastAsia="Gill Sans MT" w:hAnsi="Gill Sans MT" w:cs="Gill Sans MT"/>
                <w:sz w:val="20"/>
                <w:szCs w:val="20"/>
              </w:rPr>
              <w:t>B</w:t>
            </w:r>
          </w:p>
        </w:tc>
        <w:tc>
          <w:tcPr>
            <w:tcW w:w="1701" w:type="dxa"/>
            <w:tcBorders>
              <w:top w:val="single" w:sz="4" w:space="0" w:color="auto"/>
              <w:left w:val="single" w:sz="4" w:space="0" w:color="auto"/>
              <w:bottom w:val="single" w:sz="4" w:space="0" w:color="auto"/>
              <w:right w:val="single" w:sz="4" w:space="0" w:color="auto"/>
            </w:tcBorders>
            <w:shd w:val="clear" w:color="auto" w:fill="FBD4B4"/>
            <w:vAlign w:val="center"/>
            <w:hideMark/>
          </w:tcPr>
          <w:p w14:paraId="70765B76" w14:textId="77777777" w:rsidR="007218E9" w:rsidRPr="00C708B4" w:rsidRDefault="007218E9" w:rsidP="007218E9">
            <w:pPr>
              <w:pStyle w:val="BodyText"/>
              <w:rPr>
                <w:rFonts w:ascii="Gill Sans MT" w:eastAsia="Gill Sans MT" w:hAnsi="Gill Sans MT" w:cs="Gill Sans MT"/>
                <w:sz w:val="20"/>
                <w:szCs w:val="20"/>
              </w:rPr>
            </w:pPr>
            <w:r w:rsidRPr="00C708B4">
              <w:rPr>
                <w:rFonts w:ascii="Gill Sans MT" w:eastAsia="Gill Sans MT" w:hAnsi="Gill Sans MT" w:cs="Gill Sans MT"/>
                <w:sz w:val="20"/>
                <w:szCs w:val="20"/>
              </w:rPr>
              <w:t>Unlikely</w:t>
            </w:r>
          </w:p>
        </w:tc>
        <w:tc>
          <w:tcPr>
            <w:tcW w:w="340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9FB36F" w14:textId="70048AE1" w:rsidR="007218E9" w:rsidRPr="00CA648E" w:rsidRDefault="007218E9" w:rsidP="007218E9">
            <w:pPr>
              <w:pStyle w:val="BodyText"/>
              <w:rPr>
                <w:rFonts w:ascii="Gill Sans MT" w:hAnsi="Gill Sans MT"/>
                <w:sz w:val="20"/>
                <w:szCs w:val="20"/>
              </w:rPr>
            </w:pPr>
            <w:r w:rsidRPr="27434872">
              <w:rPr>
                <w:rFonts w:ascii="Gill Sans MT" w:eastAsia="Gill Sans MT" w:hAnsi="Gill Sans MT" w:cs="Gill Sans MT"/>
                <w:sz w:val="20"/>
                <w:szCs w:val="20"/>
              </w:rPr>
              <w:t>The</w:t>
            </w:r>
            <w:r>
              <w:rPr>
                <w:rFonts w:ascii="Gill Sans MT" w:eastAsia="Gill Sans MT" w:hAnsi="Gill Sans MT" w:cs="Gill Sans MT"/>
                <w:sz w:val="20"/>
                <w:szCs w:val="20"/>
              </w:rPr>
              <w:t xml:space="preserve"> incident</w:t>
            </w:r>
            <w:r w:rsidRPr="27434872">
              <w:rPr>
                <w:rFonts w:ascii="Gill Sans MT" w:eastAsia="Gill Sans MT" w:hAnsi="Gill Sans MT" w:cs="Gill Sans MT"/>
                <w:sz w:val="20"/>
                <w:szCs w:val="20"/>
              </w:rPr>
              <w:t xml:space="preserve"> </w:t>
            </w:r>
            <w:r>
              <w:rPr>
                <w:rFonts w:ascii="Gill Sans MT" w:eastAsia="Gill Sans MT" w:hAnsi="Gill Sans MT" w:cs="Gill Sans MT"/>
                <w:sz w:val="20"/>
                <w:szCs w:val="20"/>
              </w:rPr>
              <w:t>could occur</w:t>
            </w:r>
            <w:r w:rsidRPr="27434872">
              <w:rPr>
                <w:rFonts w:ascii="Gill Sans MT" w:eastAsia="Gill Sans MT" w:hAnsi="Gill Sans MT" w:cs="Gill Sans MT"/>
                <w:sz w:val="20"/>
                <w:szCs w:val="20"/>
              </w:rPr>
              <w:t xml:space="preserve"> at some time during this </w:t>
            </w:r>
            <w:r w:rsidR="004453D5">
              <w:rPr>
                <w:rFonts w:ascii="Gill Sans MT" w:eastAsia="Gill Sans MT" w:hAnsi="Gill Sans MT" w:cs="Gill Sans MT"/>
                <w:sz w:val="20"/>
                <w:szCs w:val="20"/>
              </w:rPr>
              <w:t>activity.</w:t>
            </w:r>
          </w:p>
        </w:tc>
      </w:tr>
      <w:tr w:rsidR="007218E9" w:rsidRPr="00CA648E" w14:paraId="5BF7DE52" w14:textId="77777777" w:rsidTr="00330705">
        <w:tc>
          <w:tcPr>
            <w:tcW w:w="817" w:type="dxa"/>
            <w:tcBorders>
              <w:top w:val="single" w:sz="4" w:space="0" w:color="auto"/>
              <w:left w:val="single" w:sz="4" w:space="0" w:color="auto"/>
              <w:bottom w:val="single" w:sz="4" w:space="0" w:color="auto"/>
              <w:right w:val="single" w:sz="4" w:space="0" w:color="auto"/>
            </w:tcBorders>
            <w:shd w:val="clear" w:color="auto" w:fill="FDE9D9"/>
            <w:hideMark/>
          </w:tcPr>
          <w:p w14:paraId="3FF63667" w14:textId="77777777" w:rsidR="007218E9" w:rsidRPr="00C708B4" w:rsidRDefault="007218E9" w:rsidP="007218E9">
            <w:pPr>
              <w:pStyle w:val="BodyText"/>
              <w:rPr>
                <w:rFonts w:ascii="Gill Sans MT" w:eastAsia="Gill Sans MT" w:hAnsi="Gill Sans MT" w:cs="Gill Sans MT"/>
                <w:sz w:val="20"/>
                <w:szCs w:val="20"/>
              </w:rPr>
            </w:pPr>
            <w:r w:rsidRPr="00C708B4">
              <w:rPr>
                <w:rFonts w:ascii="Gill Sans MT" w:eastAsia="Gill Sans MT" w:hAnsi="Gill Sans MT" w:cs="Gill Sans MT"/>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FBD4B4"/>
            <w:vAlign w:val="center"/>
            <w:hideMark/>
          </w:tcPr>
          <w:p w14:paraId="6391EF0C" w14:textId="77777777" w:rsidR="007218E9" w:rsidRPr="00C708B4" w:rsidRDefault="007218E9" w:rsidP="007218E9">
            <w:pPr>
              <w:pStyle w:val="BodyText"/>
              <w:rPr>
                <w:rFonts w:ascii="Gill Sans MT" w:eastAsia="Gill Sans MT" w:hAnsi="Gill Sans MT" w:cs="Gill Sans MT"/>
                <w:sz w:val="20"/>
                <w:szCs w:val="20"/>
              </w:rPr>
            </w:pPr>
            <w:r w:rsidRPr="00C708B4">
              <w:rPr>
                <w:rFonts w:ascii="Gill Sans MT" w:eastAsia="Gill Sans MT" w:hAnsi="Gill Sans MT" w:cs="Gill Sans MT"/>
                <w:sz w:val="20"/>
                <w:szCs w:val="20"/>
              </w:rPr>
              <w:t>Possible</w:t>
            </w:r>
          </w:p>
        </w:tc>
        <w:tc>
          <w:tcPr>
            <w:tcW w:w="340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08C9332" w14:textId="5D4D0D4F" w:rsidR="007218E9" w:rsidRPr="00CA648E" w:rsidRDefault="007218E9" w:rsidP="007218E9">
            <w:pPr>
              <w:pStyle w:val="BodyText"/>
              <w:rPr>
                <w:rFonts w:ascii="Gill Sans MT" w:hAnsi="Gill Sans MT"/>
                <w:sz w:val="20"/>
                <w:szCs w:val="20"/>
              </w:rPr>
            </w:pPr>
            <w:r w:rsidRPr="27434872">
              <w:rPr>
                <w:rFonts w:ascii="Gill Sans MT" w:eastAsia="Gill Sans MT" w:hAnsi="Gill Sans MT" w:cs="Gill Sans MT"/>
                <w:sz w:val="20"/>
                <w:szCs w:val="20"/>
              </w:rPr>
              <w:t xml:space="preserve">The </w:t>
            </w:r>
            <w:r>
              <w:rPr>
                <w:rFonts w:ascii="Gill Sans MT" w:eastAsia="Gill Sans MT" w:hAnsi="Gill Sans MT" w:cs="Gill Sans MT"/>
                <w:sz w:val="20"/>
                <w:szCs w:val="20"/>
              </w:rPr>
              <w:t>incident</w:t>
            </w:r>
            <w:r w:rsidRPr="27434872">
              <w:rPr>
                <w:rFonts w:ascii="Gill Sans MT" w:eastAsia="Gill Sans MT" w:hAnsi="Gill Sans MT" w:cs="Gill Sans MT"/>
                <w:sz w:val="20"/>
                <w:szCs w:val="20"/>
              </w:rPr>
              <w:t xml:space="preserve"> </w:t>
            </w:r>
            <w:r>
              <w:rPr>
                <w:rFonts w:ascii="Gill Sans MT" w:eastAsia="Gill Sans MT" w:hAnsi="Gill Sans MT" w:cs="Gill Sans MT"/>
                <w:sz w:val="20"/>
                <w:szCs w:val="20"/>
              </w:rPr>
              <w:t>might</w:t>
            </w:r>
            <w:r w:rsidRPr="27434872">
              <w:rPr>
                <w:rFonts w:ascii="Gill Sans MT" w:eastAsia="Gill Sans MT" w:hAnsi="Gill Sans MT" w:cs="Gill Sans MT"/>
                <w:sz w:val="20"/>
                <w:szCs w:val="20"/>
              </w:rPr>
              <w:t xml:space="preserve"> occur at some time during this </w:t>
            </w:r>
            <w:r w:rsidR="004453D5">
              <w:rPr>
                <w:rFonts w:ascii="Gill Sans MT" w:eastAsia="Gill Sans MT" w:hAnsi="Gill Sans MT" w:cs="Gill Sans MT"/>
                <w:sz w:val="20"/>
                <w:szCs w:val="20"/>
              </w:rPr>
              <w:t>activity.</w:t>
            </w:r>
          </w:p>
        </w:tc>
      </w:tr>
      <w:tr w:rsidR="007218E9" w:rsidRPr="00CA648E" w14:paraId="31FC9DF5" w14:textId="77777777" w:rsidTr="00330705">
        <w:tc>
          <w:tcPr>
            <w:tcW w:w="817" w:type="dxa"/>
            <w:tcBorders>
              <w:top w:val="single" w:sz="4" w:space="0" w:color="auto"/>
              <w:left w:val="single" w:sz="4" w:space="0" w:color="auto"/>
              <w:bottom w:val="single" w:sz="4" w:space="0" w:color="auto"/>
              <w:right w:val="single" w:sz="4" w:space="0" w:color="auto"/>
            </w:tcBorders>
            <w:shd w:val="clear" w:color="auto" w:fill="FDE9D9"/>
            <w:hideMark/>
          </w:tcPr>
          <w:p w14:paraId="4F18E50D" w14:textId="77777777" w:rsidR="007218E9" w:rsidRPr="00C708B4" w:rsidRDefault="007218E9" w:rsidP="007218E9">
            <w:pPr>
              <w:pStyle w:val="BodyText"/>
              <w:rPr>
                <w:rFonts w:ascii="Gill Sans MT" w:eastAsia="Gill Sans MT" w:hAnsi="Gill Sans MT" w:cs="Gill Sans MT"/>
                <w:sz w:val="20"/>
                <w:szCs w:val="20"/>
              </w:rPr>
            </w:pPr>
            <w:r w:rsidRPr="00C708B4">
              <w:rPr>
                <w:rFonts w:ascii="Gill Sans MT" w:eastAsia="Gill Sans MT" w:hAnsi="Gill Sans MT" w:cs="Gill Sans MT"/>
                <w:sz w:val="20"/>
                <w:szCs w:val="20"/>
              </w:rPr>
              <w:t>D</w:t>
            </w:r>
          </w:p>
        </w:tc>
        <w:tc>
          <w:tcPr>
            <w:tcW w:w="1701" w:type="dxa"/>
            <w:tcBorders>
              <w:top w:val="single" w:sz="4" w:space="0" w:color="auto"/>
              <w:left w:val="single" w:sz="4" w:space="0" w:color="auto"/>
              <w:bottom w:val="single" w:sz="4" w:space="0" w:color="auto"/>
              <w:right w:val="single" w:sz="4" w:space="0" w:color="auto"/>
            </w:tcBorders>
            <w:shd w:val="clear" w:color="auto" w:fill="FBD4B4"/>
            <w:vAlign w:val="center"/>
            <w:hideMark/>
          </w:tcPr>
          <w:p w14:paraId="091807D5" w14:textId="77777777" w:rsidR="007218E9" w:rsidRPr="00C708B4" w:rsidRDefault="007218E9" w:rsidP="007218E9">
            <w:pPr>
              <w:pStyle w:val="BodyText"/>
              <w:rPr>
                <w:rFonts w:ascii="Gill Sans MT" w:eastAsia="Gill Sans MT" w:hAnsi="Gill Sans MT" w:cs="Gill Sans MT"/>
                <w:sz w:val="20"/>
                <w:szCs w:val="20"/>
              </w:rPr>
            </w:pPr>
            <w:r w:rsidRPr="00C708B4">
              <w:rPr>
                <w:rFonts w:ascii="Gill Sans MT" w:eastAsia="Gill Sans MT" w:hAnsi="Gill Sans MT" w:cs="Gill Sans MT"/>
                <w:sz w:val="20"/>
                <w:szCs w:val="20"/>
              </w:rPr>
              <w:t>Likely</w:t>
            </w:r>
          </w:p>
        </w:tc>
        <w:tc>
          <w:tcPr>
            <w:tcW w:w="340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9F11D43" w14:textId="111B3F03" w:rsidR="007218E9" w:rsidRPr="00CA648E" w:rsidRDefault="007218E9" w:rsidP="007218E9">
            <w:pPr>
              <w:pStyle w:val="BodyText"/>
              <w:rPr>
                <w:rFonts w:ascii="Gill Sans MT" w:hAnsi="Gill Sans MT"/>
                <w:sz w:val="20"/>
                <w:szCs w:val="20"/>
              </w:rPr>
            </w:pPr>
            <w:r w:rsidRPr="27434872">
              <w:rPr>
                <w:rFonts w:ascii="Gill Sans MT" w:eastAsia="Gill Sans MT" w:hAnsi="Gill Sans MT" w:cs="Gill Sans MT"/>
                <w:sz w:val="20"/>
                <w:szCs w:val="20"/>
              </w:rPr>
              <w:t xml:space="preserve">The </w:t>
            </w:r>
            <w:r>
              <w:rPr>
                <w:rFonts w:ascii="Gill Sans MT" w:eastAsia="Gill Sans MT" w:hAnsi="Gill Sans MT" w:cs="Gill Sans MT"/>
                <w:sz w:val="20"/>
                <w:szCs w:val="20"/>
              </w:rPr>
              <w:t>incident</w:t>
            </w:r>
            <w:r w:rsidRPr="27434872">
              <w:rPr>
                <w:rFonts w:ascii="Gill Sans MT" w:eastAsia="Gill Sans MT" w:hAnsi="Gill Sans MT" w:cs="Gill Sans MT"/>
                <w:sz w:val="20"/>
                <w:szCs w:val="20"/>
              </w:rPr>
              <w:t xml:space="preserve"> will probably occur during this </w:t>
            </w:r>
            <w:r w:rsidR="004453D5">
              <w:rPr>
                <w:rFonts w:ascii="Gill Sans MT" w:eastAsia="Gill Sans MT" w:hAnsi="Gill Sans MT" w:cs="Gill Sans MT"/>
                <w:sz w:val="20"/>
                <w:szCs w:val="20"/>
              </w:rPr>
              <w:t>activity.</w:t>
            </w:r>
          </w:p>
        </w:tc>
      </w:tr>
      <w:tr w:rsidR="007218E9" w:rsidRPr="00CA648E" w14:paraId="6DB340DF" w14:textId="77777777" w:rsidTr="00330705">
        <w:tc>
          <w:tcPr>
            <w:tcW w:w="817" w:type="dxa"/>
            <w:tcBorders>
              <w:top w:val="single" w:sz="4" w:space="0" w:color="auto"/>
              <w:left w:val="single" w:sz="4" w:space="0" w:color="auto"/>
              <w:bottom w:val="single" w:sz="4" w:space="0" w:color="auto"/>
              <w:right w:val="single" w:sz="4" w:space="0" w:color="auto"/>
            </w:tcBorders>
            <w:shd w:val="clear" w:color="auto" w:fill="FDE9D9"/>
            <w:hideMark/>
          </w:tcPr>
          <w:p w14:paraId="43449B57" w14:textId="77777777" w:rsidR="007218E9" w:rsidRPr="00C708B4" w:rsidRDefault="007218E9" w:rsidP="007218E9">
            <w:pPr>
              <w:pStyle w:val="BodyText"/>
              <w:rPr>
                <w:rFonts w:ascii="Gill Sans MT" w:eastAsia="Gill Sans MT" w:hAnsi="Gill Sans MT" w:cs="Gill Sans MT"/>
                <w:sz w:val="20"/>
                <w:szCs w:val="20"/>
              </w:rPr>
            </w:pPr>
            <w:r w:rsidRPr="00C708B4">
              <w:rPr>
                <w:rFonts w:ascii="Gill Sans MT" w:eastAsia="Gill Sans MT" w:hAnsi="Gill Sans MT" w:cs="Gill Sans MT"/>
                <w:sz w:val="20"/>
                <w:szCs w:val="20"/>
              </w:rPr>
              <w:t>E</w:t>
            </w:r>
          </w:p>
        </w:tc>
        <w:tc>
          <w:tcPr>
            <w:tcW w:w="1701" w:type="dxa"/>
            <w:tcBorders>
              <w:top w:val="single" w:sz="4" w:space="0" w:color="auto"/>
              <w:left w:val="single" w:sz="4" w:space="0" w:color="auto"/>
              <w:bottom w:val="single" w:sz="4" w:space="0" w:color="auto"/>
              <w:right w:val="single" w:sz="4" w:space="0" w:color="auto"/>
            </w:tcBorders>
            <w:shd w:val="clear" w:color="auto" w:fill="FBD4B4"/>
            <w:vAlign w:val="center"/>
            <w:hideMark/>
          </w:tcPr>
          <w:p w14:paraId="3A08428E" w14:textId="77777777" w:rsidR="007218E9" w:rsidRPr="00C708B4" w:rsidRDefault="007218E9" w:rsidP="007218E9">
            <w:pPr>
              <w:pStyle w:val="BodyText"/>
              <w:rPr>
                <w:rFonts w:ascii="Gill Sans MT" w:eastAsia="Gill Sans MT" w:hAnsi="Gill Sans MT" w:cs="Gill Sans MT"/>
                <w:sz w:val="20"/>
                <w:szCs w:val="20"/>
              </w:rPr>
            </w:pPr>
            <w:r w:rsidRPr="00C708B4">
              <w:rPr>
                <w:rFonts w:ascii="Gill Sans MT" w:eastAsia="Gill Sans MT" w:hAnsi="Gill Sans MT" w:cs="Gill Sans MT"/>
                <w:sz w:val="20"/>
                <w:szCs w:val="20"/>
              </w:rPr>
              <w:t>Almost Certain</w:t>
            </w:r>
          </w:p>
        </w:tc>
        <w:tc>
          <w:tcPr>
            <w:tcW w:w="340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EE1547" w14:textId="1BF49595" w:rsidR="007218E9" w:rsidRPr="00CA648E" w:rsidRDefault="007218E9" w:rsidP="007218E9">
            <w:pPr>
              <w:pStyle w:val="BodyText"/>
              <w:rPr>
                <w:rFonts w:ascii="Gill Sans MT" w:hAnsi="Gill Sans MT"/>
                <w:sz w:val="20"/>
                <w:szCs w:val="20"/>
              </w:rPr>
            </w:pPr>
            <w:r w:rsidRPr="27434872">
              <w:rPr>
                <w:rFonts w:ascii="Gill Sans MT" w:eastAsia="Gill Sans MT" w:hAnsi="Gill Sans MT" w:cs="Gill Sans MT"/>
                <w:sz w:val="20"/>
                <w:szCs w:val="20"/>
              </w:rPr>
              <w:t xml:space="preserve">The </w:t>
            </w:r>
            <w:r>
              <w:rPr>
                <w:rFonts w:ascii="Gill Sans MT" w:eastAsia="Gill Sans MT" w:hAnsi="Gill Sans MT" w:cs="Gill Sans MT"/>
                <w:sz w:val="20"/>
                <w:szCs w:val="20"/>
              </w:rPr>
              <w:t>incident</w:t>
            </w:r>
            <w:r w:rsidRPr="27434872">
              <w:rPr>
                <w:rFonts w:ascii="Gill Sans MT" w:eastAsia="Gill Sans MT" w:hAnsi="Gill Sans MT" w:cs="Gill Sans MT"/>
                <w:sz w:val="20"/>
                <w:szCs w:val="20"/>
              </w:rPr>
              <w:t xml:space="preserve"> is </w:t>
            </w:r>
            <w:r>
              <w:rPr>
                <w:rFonts w:ascii="Gill Sans MT" w:eastAsia="Gill Sans MT" w:hAnsi="Gill Sans MT" w:cs="Gill Sans MT"/>
                <w:sz w:val="20"/>
                <w:szCs w:val="20"/>
              </w:rPr>
              <w:t>expected</w:t>
            </w:r>
            <w:r w:rsidRPr="27434872">
              <w:rPr>
                <w:rFonts w:ascii="Gill Sans MT" w:eastAsia="Gill Sans MT" w:hAnsi="Gill Sans MT" w:cs="Gill Sans MT"/>
                <w:sz w:val="20"/>
                <w:szCs w:val="20"/>
              </w:rPr>
              <w:t xml:space="preserve"> to occur during this </w:t>
            </w:r>
            <w:r w:rsidR="004453D5">
              <w:rPr>
                <w:rFonts w:ascii="Gill Sans MT" w:eastAsia="Gill Sans MT" w:hAnsi="Gill Sans MT" w:cs="Gill Sans MT"/>
                <w:sz w:val="20"/>
                <w:szCs w:val="20"/>
              </w:rPr>
              <w:t>activity.</w:t>
            </w:r>
          </w:p>
        </w:tc>
      </w:tr>
    </w:tbl>
    <w:p w14:paraId="10CCA36D" w14:textId="77777777" w:rsidR="004A36B2" w:rsidRDefault="004A36B2">
      <w:pPr>
        <w:autoSpaceDE w:val="0"/>
        <w:spacing w:after="0" w:line="100" w:lineRule="atLeast"/>
        <w:rPr>
          <w:rFonts w:ascii="Calibri-Bold" w:hAnsi="Calibri-Bold" w:cs="Calibri-Bold"/>
          <w:b/>
          <w:bCs/>
          <w:color w:val="CD0000"/>
          <w:sz w:val="24"/>
          <w:szCs w:val="24"/>
        </w:rPr>
      </w:pPr>
    </w:p>
    <w:tbl>
      <w:tblPr>
        <w:tblpPr w:leftFromText="180" w:rightFromText="180" w:vertAnchor="text" w:horzAnchor="margin" w:tblpY="54"/>
        <w:tblW w:w="8046" w:type="dxa"/>
        <w:tblLook w:val="04A0" w:firstRow="1" w:lastRow="0" w:firstColumn="1" w:lastColumn="0" w:noHBand="0" w:noVBand="1"/>
      </w:tblPr>
      <w:tblGrid>
        <w:gridCol w:w="716"/>
        <w:gridCol w:w="1304"/>
        <w:gridCol w:w="1753"/>
        <w:gridCol w:w="4273"/>
      </w:tblGrid>
      <w:tr w:rsidR="004A36B2" w:rsidRPr="00CA648E" w14:paraId="255F714D" w14:textId="77777777" w:rsidTr="004A36B2">
        <w:trPr>
          <w:trHeight w:val="255"/>
        </w:trPr>
        <w:tc>
          <w:tcPr>
            <w:tcW w:w="8046" w:type="dxa"/>
            <w:gridSpan w:val="4"/>
            <w:tcBorders>
              <w:top w:val="single" w:sz="4" w:space="0" w:color="auto"/>
              <w:left w:val="single" w:sz="4" w:space="0" w:color="auto"/>
              <w:bottom w:val="single" w:sz="4" w:space="0" w:color="auto"/>
              <w:right w:val="single" w:sz="4" w:space="0" w:color="auto"/>
            </w:tcBorders>
            <w:shd w:val="clear" w:color="auto" w:fill="FFFFFF"/>
            <w:noWrap/>
          </w:tcPr>
          <w:p w14:paraId="15A63C2E" w14:textId="77777777" w:rsidR="004A36B2" w:rsidRPr="27434872" w:rsidRDefault="004A36B2" w:rsidP="004A36B2">
            <w:pPr>
              <w:pStyle w:val="BodyText"/>
              <w:jc w:val="center"/>
              <w:rPr>
                <w:rFonts w:ascii="Gill Sans MT" w:eastAsia="Gill Sans MT" w:hAnsi="Gill Sans MT" w:cs="Gill Sans MT"/>
                <w:sz w:val="20"/>
                <w:szCs w:val="20"/>
              </w:rPr>
            </w:pPr>
            <w:r w:rsidRPr="0090080A">
              <w:rPr>
                <w:rFonts w:ascii="Gill Sans MT" w:eastAsia="Gill Sans MT" w:hAnsi="Gill Sans MT" w:cs="Gill Sans MT"/>
                <w:b/>
                <w:bCs/>
              </w:rPr>
              <w:t>Likelihood Ratings</w:t>
            </w:r>
          </w:p>
        </w:tc>
      </w:tr>
      <w:tr w:rsidR="004A36B2" w:rsidRPr="00CA648E" w14:paraId="4AC6B212" w14:textId="77777777" w:rsidTr="0044573C">
        <w:trPr>
          <w:trHeight w:val="255"/>
        </w:trPr>
        <w:tc>
          <w:tcPr>
            <w:tcW w:w="638" w:type="dxa"/>
            <w:tcBorders>
              <w:top w:val="single" w:sz="4" w:space="0" w:color="auto"/>
              <w:left w:val="single" w:sz="4" w:space="0" w:color="auto"/>
              <w:bottom w:val="single" w:sz="4" w:space="0" w:color="auto"/>
              <w:right w:val="single" w:sz="4" w:space="0" w:color="auto"/>
            </w:tcBorders>
            <w:shd w:val="clear" w:color="auto" w:fill="008D9B"/>
            <w:noWrap/>
            <w:hideMark/>
          </w:tcPr>
          <w:p w14:paraId="598A607A" w14:textId="77777777" w:rsidR="004A36B2" w:rsidRPr="00330705" w:rsidRDefault="004A36B2" w:rsidP="004A36B2">
            <w:pPr>
              <w:pStyle w:val="BodyText"/>
              <w:rPr>
                <w:rFonts w:ascii="Gill Sans MT" w:hAnsi="Gill Sans MT"/>
                <w:b/>
                <w:sz w:val="20"/>
                <w:szCs w:val="20"/>
              </w:rPr>
            </w:pPr>
            <w:r w:rsidRPr="00330705">
              <w:rPr>
                <w:rFonts w:ascii="Gill Sans MT" w:eastAsia="Gill Sans MT" w:hAnsi="Gill Sans MT" w:cs="Gill Sans MT"/>
                <w:b/>
                <w:sz w:val="20"/>
                <w:szCs w:val="20"/>
              </w:rPr>
              <w:t xml:space="preserve">Level </w:t>
            </w:r>
          </w:p>
        </w:tc>
        <w:tc>
          <w:tcPr>
            <w:tcW w:w="1260" w:type="dxa"/>
            <w:tcBorders>
              <w:top w:val="single" w:sz="4" w:space="0" w:color="auto"/>
              <w:left w:val="nil"/>
              <w:bottom w:val="single" w:sz="4" w:space="0" w:color="auto"/>
              <w:right w:val="single" w:sz="4" w:space="0" w:color="auto"/>
            </w:tcBorders>
            <w:shd w:val="clear" w:color="auto" w:fill="008D9B"/>
            <w:noWrap/>
            <w:hideMark/>
          </w:tcPr>
          <w:p w14:paraId="2CA4096E" w14:textId="77777777" w:rsidR="004A36B2" w:rsidRPr="00330705" w:rsidRDefault="004A36B2" w:rsidP="004A36B2">
            <w:pPr>
              <w:pStyle w:val="BodyText"/>
              <w:rPr>
                <w:rFonts w:ascii="Gill Sans MT" w:hAnsi="Gill Sans MT"/>
                <w:b/>
                <w:sz w:val="20"/>
                <w:szCs w:val="20"/>
              </w:rPr>
            </w:pPr>
            <w:r w:rsidRPr="00330705">
              <w:rPr>
                <w:rFonts w:ascii="Gill Sans MT" w:eastAsia="Gill Sans MT" w:hAnsi="Gill Sans MT" w:cs="Gill Sans MT"/>
                <w:b/>
                <w:sz w:val="20"/>
                <w:szCs w:val="20"/>
              </w:rPr>
              <w:t xml:space="preserve">Description </w:t>
            </w:r>
          </w:p>
        </w:tc>
        <w:tc>
          <w:tcPr>
            <w:tcW w:w="1753" w:type="dxa"/>
            <w:tcBorders>
              <w:top w:val="single" w:sz="4" w:space="0" w:color="auto"/>
              <w:left w:val="nil"/>
              <w:bottom w:val="single" w:sz="4" w:space="0" w:color="auto"/>
              <w:right w:val="single" w:sz="4" w:space="0" w:color="auto"/>
            </w:tcBorders>
            <w:shd w:val="clear" w:color="auto" w:fill="008D9B"/>
            <w:hideMark/>
          </w:tcPr>
          <w:p w14:paraId="2C0A8406" w14:textId="77777777" w:rsidR="004A36B2" w:rsidRPr="00330705" w:rsidRDefault="004A36B2" w:rsidP="004A36B2">
            <w:pPr>
              <w:pStyle w:val="BodyText"/>
              <w:rPr>
                <w:rFonts w:ascii="Gill Sans MT" w:hAnsi="Gill Sans MT"/>
                <w:b/>
                <w:sz w:val="20"/>
                <w:szCs w:val="20"/>
              </w:rPr>
            </w:pPr>
            <w:r w:rsidRPr="00330705">
              <w:rPr>
                <w:rFonts w:ascii="Gill Sans MT" w:eastAsia="Gill Sans MT" w:hAnsi="Gill Sans MT" w:cs="Gill Sans MT"/>
                <w:b/>
                <w:sz w:val="20"/>
                <w:szCs w:val="20"/>
              </w:rPr>
              <w:t xml:space="preserve">Injuries </w:t>
            </w:r>
          </w:p>
        </w:tc>
        <w:tc>
          <w:tcPr>
            <w:tcW w:w="4395" w:type="dxa"/>
            <w:tcBorders>
              <w:top w:val="single" w:sz="4" w:space="0" w:color="auto"/>
              <w:left w:val="nil"/>
              <w:bottom w:val="single" w:sz="4" w:space="0" w:color="auto"/>
              <w:right w:val="single" w:sz="4" w:space="0" w:color="auto"/>
            </w:tcBorders>
            <w:shd w:val="clear" w:color="auto" w:fill="008D9B"/>
            <w:hideMark/>
          </w:tcPr>
          <w:p w14:paraId="2A77A376" w14:textId="77777777" w:rsidR="004A36B2" w:rsidRPr="00330705" w:rsidRDefault="004A36B2" w:rsidP="004A36B2">
            <w:pPr>
              <w:pStyle w:val="BodyText"/>
              <w:rPr>
                <w:rFonts w:ascii="Gill Sans MT" w:hAnsi="Gill Sans MT"/>
                <w:b/>
                <w:sz w:val="20"/>
                <w:szCs w:val="20"/>
              </w:rPr>
            </w:pPr>
            <w:r w:rsidRPr="00330705">
              <w:rPr>
                <w:rFonts w:ascii="Gill Sans MT" w:eastAsia="Gill Sans MT" w:hAnsi="Gill Sans MT" w:cs="Gill Sans MT"/>
                <w:b/>
                <w:sz w:val="20"/>
                <w:szCs w:val="20"/>
              </w:rPr>
              <w:t xml:space="preserve">Further impacts </w:t>
            </w:r>
          </w:p>
        </w:tc>
      </w:tr>
      <w:tr w:rsidR="004A36B2" w:rsidRPr="00CA648E" w14:paraId="557C8A57" w14:textId="77777777" w:rsidTr="004A36B2">
        <w:trPr>
          <w:trHeight w:val="510"/>
        </w:trPr>
        <w:tc>
          <w:tcPr>
            <w:tcW w:w="638" w:type="dxa"/>
            <w:tcBorders>
              <w:top w:val="nil"/>
              <w:left w:val="single" w:sz="4" w:space="0" w:color="auto"/>
              <w:bottom w:val="single" w:sz="4" w:space="0" w:color="auto"/>
              <w:right w:val="single" w:sz="4" w:space="0" w:color="auto"/>
            </w:tcBorders>
            <w:shd w:val="clear" w:color="auto" w:fill="FDE9D9"/>
            <w:noWrap/>
            <w:hideMark/>
          </w:tcPr>
          <w:p w14:paraId="43AA2BF7" w14:textId="77777777" w:rsidR="004A36B2" w:rsidRPr="00CA648E"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1</w:t>
            </w:r>
          </w:p>
        </w:tc>
        <w:tc>
          <w:tcPr>
            <w:tcW w:w="1260" w:type="dxa"/>
            <w:tcBorders>
              <w:top w:val="nil"/>
              <w:left w:val="nil"/>
              <w:bottom w:val="single" w:sz="4" w:space="0" w:color="auto"/>
              <w:right w:val="single" w:sz="4" w:space="0" w:color="auto"/>
            </w:tcBorders>
            <w:shd w:val="clear" w:color="auto" w:fill="FBD4B4"/>
            <w:noWrap/>
            <w:hideMark/>
          </w:tcPr>
          <w:p w14:paraId="72656AE2" w14:textId="77777777" w:rsidR="004A36B2" w:rsidRPr="00CA648E"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 xml:space="preserve">Insignificant </w:t>
            </w:r>
          </w:p>
        </w:tc>
        <w:tc>
          <w:tcPr>
            <w:tcW w:w="1753" w:type="dxa"/>
            <w:tcBorders>
              <w:top w:val="nil"/>
              <w:left w:val="nil"/>
              <w:bottom w:val="single" w:sz="4" w:space="0" w:color="auto"/>
              <w:right w:val="single" w:sz="4" w:space="0" w:color="auto"/>
            </w:tcBorders>
            <w:shd w:val="clear" w:color="auto" w:fill="FDE9D9"/>
            <w:hideMark/>
          </w:tcPr>
          <w:p w14:paraId="37C25D3C" w14:textId="77777777" w:rsidR="004A36B2" w:rsidRPr="00CA648E"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None</w:t>
            </w:r>
          </w:p>
        </w:tc>
        <w:tc>
          <w:tcPr>
            <w:tcW w:w="4395" w:type="dxa"/>
            <w:tcBorders>
              <w:top w:val="nil"/>
              <w:left w:val="nil"/>
              <w:bottom w:val="single" w:sz="4" w:space="0" w:color="auto"/>
              <w:right w:val="single" w:sz="4" w:space="0" w:color="auto"/>
            </w:tcBorders>
            <w:shd w:val="clear" w:color="auto" w:fill="FBD4B4"/>
            <w:hideMark/>
          </w:tcPr>
          <w:p w14:paraId="367F8776" w14:textId="77777777" w:rsidR="004A36B2" w:rsidRPr="00CA648E" w:rsidRDefault="004A36B2" w:rsidP="004A36B2">
            <w:pPr>
              <w:pStyle w:val="BodyText"/>
              <w:spacing w:after="0"/>
              <w:rPr>
                <w:rFonts w:ascii="Gill Sans MT" w:hAnsi="Gill Sans MT"/>
                <w:sz w:val="20"/>
                <w:szCs w:val="20"/>
              </w:rPr>
            </w:pPr>
            <w:r w:rsidRPr="27434872">
              <w:rPr>
                <w:rFonts w:ascii="Gill Sans MT" w:eastAsia="Gill Sans MT" w:hAnsi="Gill Sans MT" w:cs="Gill Sans MT"/>
                <w:sz w:val="20"/>
                <w:szCs w:val="20"/>
              </w:rPr>
              <w:t>Minimal public atten</w:t>
            </w:r>
            <w:r>
              <w:rPr>
                <w:rFonts w:ascii="Gill Sans MT" w:eastAsia="Gill Sans MT" w:hAnsi="Gill Sans MT" w:cs="Gill Sans MT"/>
                <w:sz w:val="20"/>
                <w:szCs w:val="20"/>
              </w:rPr>
              <w:t>tion, small business disruption.</w:t>
            </w:r>
          </w:p>
        </w:tc>
      </w:tr>
      <w:tr w:rsidR="004A36B2" w:rsidRPr="00CA648E" w14:paraId="7E40F46A" w14:textId="77777777" w:rsidTr="004A36B2">
        <w:trPr>
          <w:trHeight w:val="510"/>
        </w:trPr>
        <w:tc>
          <w:tcPr>
            <w:tcW w:w="638" w:type="dxa"/>
            <w:tcBorders>
              <w:top w:val="nil"/>
              <w:left w:val="single" w:sz="4" w:space="0" w:color="auto"/>
              <w:bottom w:val="single" w:sz="4" w:space="0" w:color="auto"/>
              <w:right w:val="single" w:sz="4" w:space="0" w:color="auto"/>
            </w:tcBorders>
            <w:shd w:val="clear" w:color="auto" w:fill="FDE9D9"/>
            <w:noWrap/>
            <w:hideMark/>
          </w:tcPr>
          <w:p w14:paraId="25D40898" w14:textId="77777777" w:rsidR="004A36B2" w:rsidRPr="00CA648E"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2</w:t>
            </w:r>
          </w:p>
        </w:tc>
        <w:tc>
          <w:tcPr>
            <w:tcW w:w="1260" w:type="dxa"/>
            <w:tcBorders>
              <w:top w:val="nil"/>
              <w:left w:val="nil"/>
              <w:bottom w:val="single" w:sz="4" w:space="0" w:color="auto"/>
              <w:right w:val="single" w:sz="4" w:space="0" w:color="auto"/>
            </w:tcBorders>
            <w:shd w:val="clear" w:color="auto" w:fill="FBD4B4"/>
            <w:noWrap/>
            <w:hideMark/>
          </w:tcPr>
          <w:p w14:paraId="525A72A7" w14:textId="77777777" w:rsidR="004A36B2" w:rsidRPr="00CA648E"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Minor</w:t>
            </w:r>
          </w:p>
        </w:tc>
        <w:tc>
          <w:tcPr>
            <w:tcW w:w="1753" w:type="dxa"/>
            <w:tcBorders>
              <w:top w:val="nil"/>
              <w:left w:val="nil"/>
              <w:bottom w:val="single" w:sz="4" w:space="0" w:color="auto"/>
              <w:right w:val="single" w:sz="4" w:space="0" w:color="auto"/>
            </w:tcBorders>
            <w:shd w:val="clear" w:color="auto" w:fill="FDE9D9"/>
            <w:hideMark/>
          </w:tcPr>
          <w:p w14:paraId="72ED5CC9" w14:textId="77777777" w:rsidR="004A36B2" w:rsidRPr="00CA648E"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 xml:space="preserve">First Aid </w:t>
            </w:r>
          </w:p>
        </w:tc>
        <w:tc>
          <w:tcPr>
            <w:tcW w:w="4395" w:type="dxa"/>
            <w:tcBorders>
              <w:top w:val="nil"/>
              <w:left w:val="nil"/>
              <w:bottom w:val="single" w:sz="4" w:space="0" w:color="auto"/>
              <w:right w:val="single" w:sz="4" w:space="0" w:color="auto"/>
            </w:tcBorders>
            <w:shd w:val="clear" w:color="auto" w:fill="FBD4B4"/>
            <w:hideMark/>
          </w:tcPr>
          <w:p w14:paraId="170D8F59" w14:textId="77777777" w:rsidR="004A36B2" w:rsidRPr="00CA648E" w:rsidRDefault="004A36B2" w:rsidP="004A36B2">
            <w:pPr>
              <w:pStyle w:val="BodyText"/>
              <w:spacing w:after="0"/>
              <w:rPr>
                <w:rFonts w:ascii="Gill Sans MT" w:hAnsi="Gill Sans MT"/>
                <w:sz w:val="20"/>
                <w:szCs w:val="20"/>
              </w:rPr>
            </w:pPr>
            <w:r w:rsidRPr="27434872">
              <w:rPr>
                <w:rFonts w:ascii="Gill Sans MT" w:eastAsia="Gill Sans MT" w:hAnsi="Gill Sans MT" w:cs="Gill Sans MT"/>
                <w:sz w:val="20"/>
                <w:szCs w:val="20"/>
              </w:rPr>
              <w:t>Low impact, minor adverse attention, possible local media</w:t>
            </w:r>
          </w:p>
        </w:tc>
      </w:tr>
      <w:tr w:rsidR="004A36B2" w:rsidRPr="00CA648E" w14:paraId="36BB5F87" w14:textId="77777777" w:rsidTr="004A36B2">
        <w:trPr>
          <w:trHeight w:val="694"/>
        </w:trPr>
        <w:tc>
          <w:tcPr>
            <w:tcW w:w="638" w:type="dxa"/>
            <w:tcBorders>
              <w:top w:val="nil"/>
              <w:left w:val="single" w:sz="4" w:space="0" w:color="auto"/>
              <w:bottom w:val="single" w:sz="4" w:space="0" w:color="auto"/>
              <w:right w:val="single" w:sz="4" w:space="0" w:color="auto"/>
            </w:tcBorders>
            <w:shd w:val="clear" w:color="auto" w:fill="FDE9D9"/>
            <w:noWrap/>
            <w:hideMark/>
          </w:tcPr>
          <w:p w14:paraId="1CED715C" w14:textId="77777777" w:rsidR="004A36B2" w:rsidRPr="00CA648E"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3</w:t>
            </w:r>
          </w:p>
        </w:tc>
        <w:tc>
          <w:tcPr>
            <w:tcW w:w="1260" w:type="dxa"/>
            <w:tcBorders>
              <w:top w:val="nil"/>
              <w:left w:val="nil"/>
              <w:bottom w:val="single" w:sz="4" w:space="0" w:color="auto"/>
              <w:right w:val="single" w:sz="4" w:space="0" w:color="auto"/>
            </w:tcBorders>
            <w:shd w:val="clear" w:color="auto" w:fill="FBD4B4"/>
            <w:noWrap/>
            <w:hideMark/>
          </w:tcPr>
          <w:p w14:paraId="5C228ACC" w14:textId="77777777" w:rsidR="004A36B2" w:rsidRPr="00CA648E"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 xml:space="preserve">Moderate </w:t>
            </w:r>
          </w:p>
        </w:tc>
        <w:tc>
          <w:tcPr>
            <w:tcW w:w="1753" w:type="dxa"/>
            <w:tcBorders>
              <w:top w:val="nil"/>
              <w:left w:val="nil"/>
              <w:bottom w:val="single" w:sz="4" w:space="0" w:color="auto"/>
              <w:right w:val="single" w:sz="4" w:space="0" w:color="auto"/>
            </w:tcBorders>
            <w:shd w:val="clear" w:color="auto" w:fill="FDE9D9"/>
            <w:hideMark/>
          </w:tcPr>
          <w:p w14:paraId="34338CAD" w14:textId="77777777" w:rsidR="004A36B2" w:rsidRPr="00CA648E"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 xml:space="preserve">Medical assistance </w:t>
            </w:r>
          </w:p>
        </w:tc>
        <w:tc>
          <w:tcPr>
            <w:tcW w:w="4395" w:type="dxa"/>
            <w:tcBorders>
              <w:top w:val="nil"/>
              <w:left w:val="nil"/>
              <w:bottom w:val="single" w:sz="4" w:space="0" w:color="auto"/>
              <w:right w:val="single" w:sz="4" w:space="0" w:color="auto"/>
            </w:tcBorders>
            <w:shd w:val="clear" w:color="auto" w:fill="FBD4B4"/>
            <w:hideMark/>
          </w:tcPr>
          <w:p w14:paraId="38A89726" w14:textId="77777777" w:rsidR="004A36B2" w:rsidRPr="00CA648E" w:rsidRDefault="004A36B2" w:rsidP="004A36B2">
            <w:pPr>
              <w:pStyle w:val="BodyText"/>
              <w:spacing w:after="0"/>
              <w:rPr>
                <w:rFonts w:ascii="Gill Sans MT" w:hAnsi="Gill Sans MT"/>
                <w:sz w:val="20"/>
                <w:szCs w:val="20"/>
              </w:rPr>
            </w:pPr>
            <w:r w:rsidRPr="27434872">
              <w:rPr>
                <w:rFonts w:ascii="Gill Sans MT" w:eastAsia="Gill Sans MT" w:hAnsi="Gill Sans MT" w:cs="Gill Sans MT"/>
                <w:sz w:val="20"/>
                <w:szCs w:val="20"/>
              </w:rPr>
              <w:t xml:space="preserve">Concern from public and/or media, financial impact.  Significant time to overcome. </w:t>
            </w:r>
          </w:p>
        </w:tc>
      </w:tr>
      <w:tr w:rsidR="004A36B2" w:rsidRPr="00CA648E" w14:paraId="736E53A5" w14:textId="77777777" w:rsidTr="004A36B2">
        <w:trPr>
          <w:trHeight w:val="1020"/>
        </w:trPr>
        <w:tc>
          <w:tcPr>
            <w:tcW w:w="638" w:type="dxa"/>
            <w:tcBorders>
              <w:top w:val="nil"/>
              <w:left w:val="single" w:sz="4" w:space="0" w:color="auto"/>
              <w:bottom w:val="single" w:sz="4" w:space="0" w:color="auto"/>
              <w:right w:val="single" w:sz="4" w:space="0" w:color="auto"/>
            </w:tcBorders>
            <w:shd w:val="clear" w:color="auto" w:fill="FDE9D9"/>
            <w:noWrap/>
            <w:hideMark/>
          </w:tcPr>
          <w:p w14:paraId="4D4C85E6" w14:textId="77777777" w:rsidR="004A36B2" w:rsidRPr="00CA648E"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4</w:t>
            </w:r>
          </w:p>
        </w:tc>
        <w:tc>
          <w:tcPr>
            <w:tcW w:w="1260" w:type="dxa"/>
            <w:tcBorders>
              <w:top w:val="nil"/>
              <w:left w:val="nil"/>
              <w:bottom w:val="single" w:sz="4" w:space="0" w:color="auto"/>
              <w:right w:val="single" w:sz="4" w:space="0" w:color="auto"/>
            </w:tcBorders>
            <w:shd w:val="clear" w:color="auto" w:fill="FBD4B4"/>
            <w:noWrap/>
            <w:hideMark/>
          </w:tcPr>
          <w:p w14:paraId="0BB9A9D1" w14:textId="77777777" w:rsidR="004A36B2" w:rsidRPr="00CA648E"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Major</w:t>
            </w:r>
          </w:p>
        </w:tc>
        <w:tc>
          <w:tcPr>
            <w:tcW w:w="1753" w:type="dxa"/>
            <w:tcBorders>
              <w:top w:val="nil"/>
              <w:left w:val="nil"/>
              <w:bottom w:val="single" w:sz="4" w:space="0" w:color="auto"/>
              <w:right w:val="single" w:sz="4" w:space="0" w:color="auto"/>
            </w:tcBorders>
            <w:shd w:val="clear" w:color="auto" w:fill="FDE9D9"/>
            <w:hideMark/>
          </w:tcPr>
          <w:p w14:paraId="6CB4618F" w14:textId="77777777" w:rsidR="004A36B2" w:rsidRPr="00CA648E"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 xml:space="preserve">Hospitalisation or permanent injury </w:t>
            </w:r>
          </w:p>
        </w:tc>
        <w:tc>
          <w:tcPr>
            <w:tcW w:w="4395" w:type="dxa"/>
            <w:tcBorders>
              <w:top w:val="nil"/>
              <w:left w:val="nil"/>
              <w:bottom w:val="single" w:sz="4" w:space="0" w:color="auto"/>
              <w:right w:val="single" w:sz="4" w:space="0" w:color="auto"/>
            </w:tcBorders>
            <w:shd w:val="clear" w:color="auto" w:fill="FBD4B4"/>
            <w:hideMark/>
          </w:tcPr>
          <w:p w14:paraId="5F0F9259" w14:textId="77777777" w:rsidR="004A36B2" w:rsidRPr="00CA648E" w:rsidRDefault="004A36B2" w:rsidP="004A36B2">
            <w:pPr>
              <w:pStyle w:val="BodyText"/>
              <w:spacing w:after="0"/>
              <w:rPr>
                <w:rFonts w:ascii="Gill Sans MT" w:hAnsi="Gill Sans MT"/>
                <w:sz w:val="20"/>
                <w:szCs w:val="20"/>
              </w:rPr>
            </w:pPr>
            <w:r w:rsidRPr="27434872">
              <w:rPr>
                <w:rFonts w:ascii="Gill Sans MT" w:eastAsia="Gill Sans MT" w:hAnsi="Gill Sans MT" w:cs="Gill Sans MT"/>
                <w:sz w:val="20"/>
                <w:szCs w:val="20"/>
              </w:rPr>
              <w:t>Loss of ability to operate.  3rd Party action.  Significant adverse media and public attention.  Serious regulatory outcome and possible sancti</w:t>
            </w:r>
            <w:r>
              <w:rPr>
                <w:rFonts w:ascii="Gill Sans MT" w:eastAsia="Gill Sans MT" w:hAnsi="Gill Sans MT" w:cs="Gill Sans MT"/>
                <w:sz w:val="20"/>
                <w:szCs w:val="20"/>
              </w:rPr>
              <w:t>on.  Significant financial loss.</w:t>
            </w:r>
          </w:p>
        </w:tc>
      </w:tr>
      <w:tr w:rsidR="004A36B2" w:rsidRPr="00CA648E" w14:paraId="11719C56" w14:textId="77777777" w:rsidTr="004A36B2">
        <w:trPr>
          <w:trHeight w:val="765"/>
        </w:trPr>
        <w:tc>
          <w:tcPr>
            <w:tcW w:w="638" w:type="dxa"/>
            <w:tcBorders>
              <w:top w:val="nil"/>
              <w:left w:val="single" w:sz="4" w:space="0" w:color="auto"/>
              <w:bottom w:val="single" w:sz="4" w:space="0" w:color="auto"/>
              <w:right w:val="single" w:sz="4" w:space="0" w:color="auto"/>
            </w:tcBorders>
            <w:shd w:val="clear" w:color="auto" w:fill="FDE9D9"/>
            <w:noWrap/>
            <w:hideMark/>
          </w:tcPr>
          <w:p w14:paraId="6A8BCFAF" w14:textId="77777777" w:rsidR="004A36B2" w:rsidRPr="00CA648E"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5</w:t>
            </w:r>
          </w:p>
        </w:tc>
        <w:tc>
          <w:tcPr>
            <w:tcW w:w="1260" w:type="dxa"/>
            <w:tcBorders>
              <w:top w:val="nil"/>
              <w:left w:val="nil"/>
              <w:bottom w:val="single" w:sz="4" w:space="0" w:color="auto"/>
              <w:right w:val="single" w:sz="4" w:space="0" w:color="auto"/>
            </w:tcBorders>
            <w:shd w:val="clear" w:color="auto" w:fill="FBD4B4"/>
            <w:noWrap/>
            <w:hideMark/>
          </w:tcPr>
          <w:p w14:paraId="10AB5866" w14:textId="77777777" w:rsidR="004A36B2" w:rsidRPr="00CA648E"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 xml:space="preserve">Catastrophic </w:t>
            </w:r>
          </w:p>
        </w:tc>
        <w:tc>
          <w:tcPr>
            <w:tcW w:w="1753" w:type="dxa"/>
            <w:tcBorders>
              <w:top w:val="nil"/>
              <w:left w:val="nil"/>
              <w:bottom w:val="single" w:sz="4" w:space="0" w:color="auto"/>
              <w:right w:val="single" w:sz="4" w:space="0" w:color="auto"/>
            </w:tcBorders>
            <w:shd w:val="clear" w:color="auto" w:fill="FDE9D9"/>
            <w:hideMark/>
          </w:tcPr>
          <w:p w14:paraId="186B0325" w14:textId="77777777" w:rsidR="004A36B2" w:rsidRPr="00CA648E" w:rsidRDefault="004A36B2" w:rsidP="004A36B2">
            <w:pPr>
              <w:pStyle w:val="BodyText"/>
              <w:rPr>
                <w:rFonts w:ascii="Gill Sans MT" w:hAnsi="Gill Sans MT"/>
                <w:sz w:val="20"/>
                <w:szCs w:val="20"/>
              </w:rPr>
            </w:pPr>
            <w:r w:rsidRPr="27434872">
              <w:rPr>
                <w:rFonts w:ascii="Gill Sans MT" w:eastAsia="Gill Sans MT" w:hAnsi="Gill Sans MT" w:cs="Gill Sans MT"/>
                <w:sz w:val="20"/>
                <w:szCs w:val="20"/>
              </w:rPr>
              <w:t xml:space="preserve">Fatal injury </w:t>
            </w:r>
          </w:p>
        </w:tc>
        <w:tc>
          <w:tcPr>
            <w:tcW w:w="4395" w:type="dxa"/>
            <w:tcBorders>
              <w:top w:val="nil"/>
              <w:left w:val="nil"/>
              <w:bottom w:val="single" w:sz="4" w:space="0" w:color="auto"/>
              <w:right w:val="single" w:sz="4" w:space="0" w:color="auto"/>
            </w:tcBorders>
            <w:shd w:val="clear" w:color="auto" w:fill="FBD4B4"/>
            <w:hideMark/>
          </w:tcPr>
          <w:p w14:paraId="5C645DDC" w14:textId="77777777" w:rsidR="004A36B2" w:rsidRPr="00CA648E" w:rsidRDefault="004A36B2" w:rsidP="004A36B2">
            <w:pPr>
              <w:pStyle w:val="BodyText"/>
              <w:spacing w:after="0"/>
              <w:rPr>
                <w:rFonts w:ascii="Gill Sans MT" w:hAnsi="Gill Sans MT"/>
                <w:sz w:val="20"/>
                <w:szCs w:val="20"/>
              </w:rPr>
            </w:pPr>
            <w:r w:rsidRPr="27434872">
              <w:rPr>
                <w:rFonts w:ascii="Gill Sans MT" w:eastAsia="Gill Sans MT" w:hAnsi="Gill Sans MT" w:cs="Gill Sans MT"/>
                <w:sz w:val="20"/>
                <w:szCs w:val="20"/>
              </w:rPr>
              <w:t>High news, regulatory outcome with potential criminal prosecution.  Large financial loss and close of business</w:t>
            </w:r>
            <w:r>
              <w:rPr>
                <w:rFonts w:ascii="Gill Sans MT" w:eastAsia="Gill Sans MT" w:hAnsi="Gill Sans MT" w:cs="Gill Sans MT"/>
                <w:sz w:val="20"/>
                <w:szCs w:val="20"/>
              </w:rPr>
              <w:t>.</w:t>
            </w:r>
            <w:r w:rsidRPr="27434872">
              <w:rPr>
                <w:rFonts w:ascii="Gill Sans MT" w:eastAsia="Gill Sans MT" w:hAnsi="Gill Sans MT" w:cs="Gill Sans MT"/>
                <w:sz w:val="20"/>
                <w:szCs w:val="20"/>
              </w:rPr>
              <w:t xml:space="preserve">  </w:t>
            </w:r>
          </w:p>
        </w:tc>
      </w:tr>
    </w:tbl>
    <w:p w14:paraId="4E8759CC" w14:textId="77777777" w:rsidR="00753BDA" w:rsidRPr="00753BDA" w:rsidRDefault="00EA5CF7" w:rsidP="004A36B2">
      <w:pPr>
        <w:autoSpaceDE w:val="0"/>
        <w:spacing w:after="0" w:line="100" w:lineRule="atLeast"/>
        <w:rPr>
          <w:b/>
          <w:bCs/>
          <w:color w:val="000000"/>
          <w:sz w:val="28"/>
          <w:szCs w:val="28"/>
        </w:rPr>
      </w:pPr>
      <w:r>
        <w:rPr>
          <w:sz w:val="24"/>
          <w:szCs w:val="24"/>
        </w:rPr>
        <w:br w:type="page"/>
      </w:r>
      <w:r w:rsidR="00753BDA" w:rsidRPr="00753BDA">
        <w:rPr>
          <w:b/>
          <w:bCs/>
          <w:color w:val="000000"/>
          <w:sz w:val="28"/>
          <w:szCs w:val="28"/>
        </w:rPr>
        <w:lastRenderedPageBreak/>
        <w:t>Section C</w:t>
      </w:r>
    </w:p>
    <w:p w14:paraId="398CB6AF" w14:textId="0037CC3E" w:rsidR="00994994" w:rsidRDefault="00753BDA" w:rsidP="00DB0A01">
      <w:pPr>
        <w:numPr>
          <w:ilvl w:val="0"/>
          <w:numId w:val="19"/>
        </w:numPr>
        <w:spacing w:after="0"/>
        <w:rPr>
          <w:b/>
          <w:color w:val="FF0000"/>
          <w:sz w:val="20"/>
          <w:szCs w:val="20"/>
        </w:rPr>
      </w:pPr>
      <w:r w:rsidRPr="00753BDA">
        <w:rPr>
          <w:b/>
          <w:color w:val="FF0000"/>
          <w:sz w:val="20"/>
          <w:szCs w:val="20"/>
        </w:rPr>
        <w:t>Please review the hazards, risks and controls for your</w:t>
      </w:r>
      <w:r w:rsidR="00133344">
        <w:rPr>
          <w:b/>
          <w:color w:val="FF0000"/>
          <w:sz w:val="20"/>
          <w:szCs w:val="20"/>
        </w:rPr>
        <w:t xml:space="preserve"> activity</w:t>
      </w:r>
      <w:r w:rsidRPr="00753BDA">
        <w:rPr>
          <w:b/>
          <w:color w:val="FF0000"/>
          <w:sz w:val="20"/>
          <w:szCs w:val="20"/>
        </w:rPr>
        <w:t xml:space="preserve"> on the plan below.  Add or delete </w:t>
      </w:r>
      <w:r w:rsidR="0066463B">
        <w:rPr>
          <w:b/>
          <w:color w:val="FF0000"/>
          <w:sz w:val="20"/>
          <w:szCs w:val="20"/>
        </w:rPr>
        <w:t xml:space="preserve">line items </w:t>
      </w:r>
      <w:r w:rsidRPr="00753BDA">
        <w:rPr>
          <w:b/>
          <w:color w:val="FF0000"/>
          <w:sz w:val="20"/>
          <w:szCs w:val="20"/>
        </w:rPr>
        <w:t xml:space="preserve">as necessary. </w:t>
      </w:r>
    </w:p>
    <w:p w14:paraId="66492DAA" w14:textId="77777777" w:rsidR="00360EA1" w:rsidRDefault="00753BDA" w:rsidP="00DB0A01">
      <w:pPr>
        <w:numPr>
          <w:ilvl w:val="0"/>
          <w:numId w:val="19"/>
        </w:numPr>
        <w:spacing w:after="0"/>
        <w:rPr>
          <w:b/>
          <w:color w:val="FF0000"/>
          <w:sz w:val="20"/>
          <w:szCs w:val="20"/>
        </w:rPr>
      </w:pPr>
      <w:r w:rsidRPr="00753BDA">
        <w:rPr>
          <w:b/>
          <w:color w:val="FF0000"/>
          <w:sz w:val="20"/>
          <w:szCs w:val="20"/>
        </w:rPr>
        <w:t>Assess and adjust</w:t>
      </w:r>
      <w:r w:rsidR="00994994">
        <w:rPr>
          <w:b/>
          <w:color w:val="FF0000"/>
          <w:sz w:val="20"/>
          <w:szCs w:val="20"/>
        </w:rPr>
        <w:t xml:space="preserve"> the R</w:t>
      </w:r>
      <w:r w:rsidRPr="00753BDA">
        <w:rPr>
          <w:b/>
          <w:color w:val="FF0000"/>
          <w:sz w:val="20"/>
          <w:szCs w:val="20"/>
        </w:rPr>
        <w:t xml:space="preserve">isk </w:t>
      </w:r>
      <w:r w:rsidR="00994994">
        <w:rPr>
          <w:b/>
          <w:color w:val="FF0000"/>
          <w:sz w:val="20"/>
          <w:szCs w:val="20"/>
        </w:rPr>
        <w:t>R</w:t>
      </w:r>
      <w:r w:rsidR="0090080A">
        <w:rPr>
          <w:b/>
          <w:color w:val="FF0000"/>
          <w:sz w:val="20"/>
          <w:szCs w:val="20"/>
        </w:rPr>
        <w:t>ating</w:t>
      </w:r>
      <w:r w:rsidRPr="00753BDA">
        <w:rPr>
          <w:b/>
          <w:color w:val="FF0000"/>
          <w:sz w:val="20"/>
          <w:szCs w:val="20"/>
        </w:rPr>
        <w:t xml:space="preserve">, </w:t>
      </w:r>
      <w:r w:rsidR="00994994">
        <w:rPr>
          <w:b/>
          <w:color w:val="FF0000"/>
          <w:sz w:val="20"/>
          <w:szCs w:val="20"/>
        </w:rPr>
        <w:t>Level of R</w:t>
      </w:r>
      <w:r w:rsidR="0090080A">
        <w:rPr>
          <w:b/>
          <w:color w:val="FF0000"/>
          <w:sz w:val="20"/>
          <w:szCs w:val="20"/>
        </w:rPr>
        <w:t xml:space="preserve">isk, </w:t>
      </w:r>
      <w:r w:rsidR="00994994">
        <w:rPr>
          <w:b/>
          <w:color w:val="FF0000"/>
          <w:sz w:val="20"/>
          <w:szCs w:val="20"/>
        </w:rPr>
        <w:t>Risk A</w:t>
      </w:r>
      <w:r w:rsidR="0090080A">
        <w:rPr>
          <w:b/>
          <w:color w:val="FF0000"/>
          <w:sz w:val="20"/>
          <w:szCs w:val="20"/>
        </w:rPr>
        <w:t>nalysis</w:t>
      </w:r>
      <w:r w:rsidR="00994994">
        <w:rPr>
          <w:b/>
          <w:color w:val="FF0000"/>
          <w:sz w:val="20"/>
          <w:szCs w:val="20"/>
        </w:rPr>
        <w:t xml:space="preserve"> and R</w:t>
      </w:r>
      <w:r w:rsidRPr="00753BDA">
        <w:rPr>
          <w:b/>
          <w:color w:val="FF0000"/>
          <w:sz w:val="20"/>
          <w:szCs w:val="20"/>
        </w:rPr>
        <w:t>esponsibilities accordingly.</w:t>
      </w:r>
    </w:p>
    <w:p w14:paraId="2069C7A6" w14:textId="77777777" w:rsidR="00753BDA" w:rsidRDefault="00753BDA" w:rsidP="00DB0A01">
      <w:pPr>
        <w:numPr>
          <w:ilvl w:val="0"/>
          <w:numId w:val="19"/>
        </w:numPr>
        <w:spacing w:after="0"/>
        <w:rPr>
          <w:b/>
          <w:color w:val="FF0000"/>
          <w:sz w:val="20"/>
          <w:szCs w:val="20"/>
        </w:rPr>
      </w:pPr>
      <w:r w:rsidRPr="00753BDA">
        <w:rPr>
          <w:b/>
          <w:color w:val="FF0000"/>
          <w:sz w:val="20"/>
          <w:szCs w:val="20"/>
        </w:rPr>
        <w:t xml:space="preserve">Use the </w:t>
      </w:r>
      <w:r w:rsidR="00360EA1">
        <w:rPr>
          <w:b/>
          <w:color w:val="FF0000"/>
          <w:sz w:val="20"/>
          <w:szCs w:val="20"/>
        </w:rPr>
        <w:t>information</w:t>
      </w:r>
      <w:r w:rsidRPr="00753BDA">
        <w:rPr>
          <w:b/>
          <w:color w:val="FF0000"/>
          <w:sz w:val="20"/>
          <w:szCs w:val="20"/>
        </w:rPr>
        <w:t xml:space="preserve"> in Section B to assist.</w:t>
      </w:r>
    </w:p>
    <w:p w14:paraId="151CEC92" w14:textId="77777777" w:rsidR="00360EA1" w:rsidRDefault="00360EA1" w:rsidP="00753BDA">
      <w:pPr>
        <w:spacing w:after="0"/>
        <w:rPr>
          <w:b/>
          <w:color w:val="FF0000"/>
          <w:sz w:val="20"/>
          <w:szCs w:val="20"/>
        </w:rPr>
      </w:pPr>
    </w:p>
    <w:p w14:paraId="11AC5889" w14:textId="26C467E5" w:rsidR="0066463B" w:rsidRDefault="00133344" w:rsidP="00753BDA">
      <w:pPr>
        <w:spacing w:after="0"/>
        <w:rPr>
          <w:rFonts w:cs="Calibri-Bold"/>
          <w:b/>
          <w:bCs/>
          <w:sz w:val="24"/>
          <w:szCs w:val="24"/>
        </w:rPr>
      </w:pPr>
      <w:bookmarkStart w:id="3" w:name="_Hlk5718809"/>
      <w:r>
        <w:rPr>
          <w:rFonts w:cs="Calibri-Bold"/>
          <w:b/>
          <w:bCs/>
          <w:sz w:val="24"/>
          <w:szCs w:val="24"/>
        </w:rPr>
        <w:t>Location</w:t>
      </w:r>
      <w:r w:rsidR="0066463B">
        <w:rPr>
          <w:rFonts w:cs="Calibri-Bold"/>
          <w:b/>
          <w:bCs/>
          <w:sz w:val="24"/>
          <w:szCs w:val="24"/>
        </w:rPr>
        <w:t xml:space="preserve"> Evacuation Area: </w:t>
      </w:r>
      <w:r w:rsidR="0066463B" w:rsidRPr="0066463B">
        <w:rPr>
          <w:rFonts w:cs="Calibri-Bold"/>
          <w:bCs/>
          <w:sz w:val="24"/>
          <w:szCs w:val="24"/>
        </w:rPr>
        <w:t>[</w:t>
      </w:r>
      <w:r w:rsidR="0066463B" w:rsidRPr="0066463B">
        <w:rPr>
          <w:rFonts w:cs="Calibri-Bold"/>
          <w:bCs/>
          <w:i/>
          <w:sz w:val="24"/>
          <w:szCs w:val="24"/>
        </w:rPr>
        <w:t>insert evacuation area</w:t>
      </w:r>
      <w:r w:rsidR="0066463B" w:rsidRPr="0066463B">
        <w:rPr>
          <w:rFonts w:cs="Calibri-Bold"/>
          <w:bCs/>
          <w:sz w:val="24"/>
          <w:szCs w:val="24"/>
        </w:rPr>
        <w:t>]</w:t>
      </w:r>
    </w:p>
    <w:p w14:paraId="1BCD3BCA" w14:textId="77777777" w:rsidR="0066463B" w:rsidRDefault="0066463B" w:rsidP="00753BDA">
      <w:pPr>
        <w:spacing w:after="0"/>
        <w:rPr>
          <w:rFonts w:cs="Calibri-Bold"/>
          <w:b/>
          <w:bCs/>
          <w:sz w:val="24"/>
          <w:szCs w:val="24"/>
        </w:rPr>
      </w:pPr>
    </w:p>
    <w:p w14:paraId="2B7B7AD1" w14:textId="22103572" w:rsidR="0066463B" w:rsidRPr="00753BDA" w:rsidRDefault="00133344" w:rsidP="00753BDA">
      <w:pPr>
        <w:spacing w:after="0"/>
        <w:rPr>
          <w:b/>
          <w:color w:val="FF0000"/>
          <w:sz w:val="20"/>
          <w:szCs w:val="20"/>
        </w:rPr>
      </w:pPr>
      <w:r>
        <w:rPr>
          <w:b/>
          <w:sz w:val="24"/>
          <w:szCs w:val="24"/>
        </w:rPr>
        <w:t>Commercial Recreation</w:t>
      </w:r>
      <w:r w:rsidR="0066463B">
        <w:rPr>
          <w:sz w:val="24"/>
          <w:szCs w:val="24"/>
        </w:rPr>
        <w:t xml:space="preserve"> </w:t>
      </w:r>
      <w:r w:rsidR="0066463B" w:rsidRPr="00360EA1">
        <w:rPr>
          <w:rFonts w:cs="Calibri-Bold"/>
          <w:b/>
          <w:bCs/>
          <w:sz w:val="24"/>
          <w:szCs w:val="24"/>
        </w:rPr>
        <w:t>Risk Matrix Assessment</w:t>
      </w:r>
    </w:p>
    <w:tbl>
      <w:tblPr>
        <w:tblpPr w:leftFromText="180" w:rightFromText="180" w:vertAnchor="text" w:horzAnchor="margin" w:tblpY="781"/>
        <w:tblW w:w="45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
        <w:gridCol w:w="2430"/>
        <w:gridCol w:w="1823"/>
        <w:gridCol w:w="1014"/>
        <w:gridCol w:w="893"/>
        <w:gridCol w:w="2907"/>
        <w:gridCol w:w="1055"/>
        <w:gridCol w:w="2070"/>
      </w:tblGrid>
      <w:tr w:rsidR="004E7BCA" w:rsidRPr="00EB1EE9" w14:paraId="37F1B311" w14:textId="77777777" w:rsidTr="00885004">
        <w:trPr>
          <w:trHeight w:val="2258"/>
        </w:trPr>
        <w:tc>
          <w:tcPr>
            <w:tcW w:w="196" w:type="pct"/>
            <w:shd w:val="clear" w:color="auto" w:fill="auto"/>
          </w:tcPr>
          <w:p w14:paraId="3B2373E0" w14:textId="77777777" w:rsidR="00FA1100" w:rsidRPr="00564042" w:rsidRDefault="00FA1100" w:rsidP="00564042">
            <w:pPr>
              <w:rPr>
                <w:b/>
                <w:sz w:val="20"/>
                <w:szCs w:val="20"/>
              </w:rPr>
            </w:pPr>
            <w:bookmarkStart w:id="4" w:name="_Hlk5718791"/>
            <w:bookmarkEnd w:id="3"/>
            <w:r w:rsidRPr="00564042">
              <w:rPr>
                <w:b/>
                <w:bCs/>
                <w:sz w:val="20"/>
                <w:szCs w:val="20"/>
              </w:rPr>
              <w:t xml:space="preserve">Ref </w:t>
            </w:r>
          </w:p>
        </w:tc>
        <w:tc>
          <w:tcPr>
            <w:tcW w:w="991" w:type="pct"/>
            <w:shd w:val="clear" w:color="auto" w:fill="auto"/>
          </w:tcPr>
          <w:p w14:paraId="5A212AF2" w14:textId="77777777" w:rsidR="00FA1100" w:rsidRDefault="00FA1100" w:rsidP="00564042">
            <w:pPr>
              <w:rPr>
                <w:b/>
                <w:bCs/>
                <w:sz w:val="20"/>
                <w:szCs w:val="20"/>
              </w:rPr>
            </w:pPr>
            <w:r w:rsidRPr="00564042">
              <w:rPr>
                <w:b/>
                <w:bCs/>
                <w:sz w:val="20"/>
                <w:szCs w:val="20"/>
              </w:rPr>
              <w:t xml:space="preserve">Hazard </w:t>
            </w:r>
          </w:p>
          <w:p w14:paraId="45796632" w14:textId="77777777" w:rsidR="00B70217" w:rsidRPr="00B70217" w:rsidRDefault="00B70217" w:rsidP="00564042">
            <w:pPr>
              <w:rPr>
                <w:i/>
                <w:sz w:val="20"/>
                <w:szCs w:val="20"/>
              </w:rPr>
            </w:pPr>
            <w:r w:rsidRPr="00B70217">
              <w:rPr>
                <w:i/>
                <w:sz w:val="20"/>
                <w:szCs w:val="20"/>
              </w:rPr>
              <w:t>Something with the potential to cause injury or illness</w:t>
            </w:r>
          </w:p>
        </w:tc>
        <w:tc>
          <w:tcPr>
            <w:tcW w:w="736" w:type="pct"/>
            <w:shd w:val="clear" w:color="auto" w:fill="auto"/>
          </w:tcPr>
          <w:p w14:paraId="5D5275A9" w14:textId="77777777" w:rsidR="00FA1100" w:rsidRDefault="00FA1100" w:rsidP="00564042">
            <w:pPr>
              <w:rPr>
                <w:b/>
                <w:bCs/>
                <w:sz w:val="20"/>
                <w:szCs w:val="20"/>
              </w:rPr>
            </w:pPr>
            <w:r w:rsidRPr="00564042">
              <w:rPr>
                <w:b/>
                <w:bCs/>
                <w:sz w:val="20"/>
                <w:szCs w:val="20"/>
              </w:rPr>
              <w:t>Risk Description</w:t>
            </w:r>
          </w:p>
          <w:p w14:paraId="3F78CB02" w14:textId="77777777" w:rsidR="00B70217" w:rsidRPr="00B70217" w:rsidRDefault="00B70217" w:rsidP="00564042">
            <w:pPr>
              <w:rPr>
                <w:i/>
                <w:sz w:val="20"/>
                <w:szCs w:val="20"/>
              </w:rPr>
            </w:pPr>
            <w:r w:rsidRPr="00B70217">
              <w:rPr>
                <w:i/>
                <w:sz w:val="20"/>
                <w:szCs w:val="20"/>
              </w:rPr>
              <w:t>A description of the loss, danger or injury resulting from the hazard</w:t>
            </w:r>
          </w:p>
        </w:tc>
        <w:tc>
          <w:tcPr>
            <w:tcW w:w="417" w:type="pct"/>
            <w:shd w:val="clear" w:color="auto" w:fill="auto"/>
          </w:tcPr>
          <w:p w14:paraId="1810D3CF" w14:textId="77777777" w:rsidR="00FA1100" w:rsidRDefault="00FA1100" w:rsidP="00564042">
            <w:pPr>
              <w:rPr>
                <w:b/>
                <w:bCs/>
                <w:sz w:val="20"/>
                <w:szCs w:val="20"/>
              </w:rPr>
            </w:pPr>
            <w:r w:rsidRPr="00564042">
              <w:rPr>
                <w:b/>
                <w:bCs/>
                <w:sz w:val="20"/>
                <w:szCs w:val="20"/>
              </w:rPr>
              <w:t>Risk Rating</w:t>
            </w:r>
          </w:p>
          <w:p w14:paraId="589A7BFF" w14:textId="77777777" w:rsidR="00B70217" w:rsidRPr="00B70217" w:rsidRDefault="00B70217" w:rsidP="00564042">
            <w:pPr>
              <w:rPr>
                <w:i/>
                <w:sz w:val="20"/>
                <w:szCs w:val="20"/>
              </w:rPr>
            </w:pPr>
            <w:r w:rsidRPr="00B70217">
              <w:rPr>
                <w:bCs/>
                <w:i/>
                <w:sz w:val="20"/>
                <w:szCs w:val="20"/>
              </w:rPr>
              <w:t>Use the Risk Matrix</w:t>
            </w:r>
          </w:p>
        </w:tc>
        <w:tc>
          <w:tcPr>
            <w:tcW w:w="231" w:type="pct"/>
            <w:shd w:val="clear" w:color="auto" w:fill="auto"/>
          </w:tcPr>
          <w:p w14:paraId="3993D0A3" w14:textId="77777777" w:rsidR="00FA1100" w:rsidRDefault="00FA1100" w:rsidP="00564042">
            <w:pPr>
              <w:rPr>
                <w:b/>
                <w:bCs/>
                <w:sz w:val="20"/>
                <w:szCs w:val="20"/>
              </w:rPr>
            </w:pPr>
            <w:r w:rsidRPr="00564042">
              <w:rPr>
                <w:b/>
                <w:bCs/>
                <w:sz w:val="20"/>
                <w:szCs w:val="20"/>
              </w:rPr>
              <w:t>Level of Risk</w:t>
            </w:r>
          </w:p>
          <w:p w14:paraId="76B7BF60" w14:textId="77777777" w:rsidR="00B70217" w:rsidRPr="00B70217" w:rsidRDefault="00B70217" w:rsidP="00B70217">
            <w:pPr>
              <w:spacing w:after="0"/>
              <w:rPr>
                <w:bCs/>
                <w:i/>
                <w:sz w:val="20"/>
                <w:szCs w:val="20"/>
              </w:rPr>
            </w:pPr>
            <w:r w:rsidRPr="00B70217">
              <w:rPr>
                <w:bCs/>
                <w:i/>
                <w:sz w:val="20"/>
                <w:szCs w:val="20"/>
              </w:rPr>
              <w:t>Low</w:t>
            </w:r>
          </w:p>
          <w:p w14:paraId="0235AEA1" w14:textId="77777777" w:rsidR="00B70217" w:rsidRPr="00B70217" w:rsidRDefault="00B70217" w:rsidP="00B70217">
            <w:pPr>
              <w:spacing w:after="0"/>
              <w:rPr>
                <w:bCs/>
                <w:i/>
                <w:sz w:val="20"/>
                <w:szCs w:val="20"/>
              </w:rPr>
            </w:pPr>
            <w:r w:rsidRPr="00B70217">
              <w:rPr>
                <w:bCs/>
                <w:i/>
                <w:sz w:val="20"/>
                <w:szCs w:val="20"/>
              </w:rPr>
              <w:t>Medium</w:t>
            </w:r>
          </w:p>
          <w:p w14:paraId="60790791" w14:textId="77777777" w:rsidR="00B70217" w:rsidRPr="00B70217" w:rsidRDefault="00B70217" w:rsidP="00B70217">
            <w:pPr>
              <w:spacing w:after="0"/>
              <w:rPr>
                <w:bCs/>
                <w:i/>
                <w:sz w:val="20"/>
                <w:szCs w:val="20"/>
              </w:rPr>
            </w:pPr>
            <w:r w:rsidRPr="00B70217">
              <w:rPr>
                <w:bCs/>
                <w:i/>
                <w:sz w:val="20"/>
                <w:szCs w:val="20"/>
              </w:rPr>
              <w:t>High</w:t>
            </w:r>
          </w:p>
          <w:p w14:paraId="1E241E8C" w14:textId="77777777" w:rsidR="00B70217" w:rsidRPr="00564042" w:rsidRDefault="00B70217" w:rsidP="00564042">
            <w:pPr>
              <w:rPr>
                <w:b/>
                <w:sz w:val="20"/>
                <w:szCs w:val="20"/>
              </w:rPr>
            </w:pPr>
            <w:r w:rsidRPr="00B70217">
              <w:rPr>
                <w:bCs/>
                <w:i/>
                <w:sz w:val="20"/>
                <w:szCs w:val="20"/>
              </w:rPr>
              <w:t>Extreme</w:t>
            </w:r>
          </w:p>
        </w:tc>
        <w:tc>
          <w:tcPr>
            <w:tcW w:w="1163" w:type="pct"/>
            <w:shd w:val="clear" w:color="auto" w:fill="auto"/>
          </w:tcPr>
          <w:p w14:paraId="6AB4954F" w14:textId="77777777" w:rsidR="00FA1100" w:rsidRDefault="00FA1100" w:rsidP="00564042">
            <w:pPr>
              <w:rPr>
                <w:b/>
                <w:bCs/>
                <w:sz w:val="20"/>
                <w:szCs w:val="20"/>
              </w:rPr>
            </w:pPr>
            <w:r w:rsidRPr="00564042">
              <w:rPr>
                <w:b/>
                <w:bCs/>
                <w:sz w:val="20"/>
                <w:szCs w:val="20"/>
              </w:rPr>
              <w:t xml:space="preserve">Risk Controls  </w:t>
            </w:r>
          </w:p>
          <w:p w14:paraId="2CD0D73C" w14:textId="77777777" w:rsidR="00B70217" w:rsidRPr="00B70217" w:rsidRDefault="00B70217" w:rsidP="00564042">
            <w:pPr>
              <w:rPr>
                <w:i/>
                <w:sz w:val="20"/>
                <w:szCs w:val="20"/>
              </w:rPr>
            </w:pPr>
            <w:r w:rsidRPr="00B70217">
              <w:rPr>
                <w:i/>
                <w:sz w:val="20"/>
                <w:szCs w:val="20"/>
              </w:rPr>
              <w:t>Options for the best and most efficient management of the hazard</w:t>
            </w:r>
          </w:p>
        </w:tc>
        <w:tc>
          <w:tcPr>
            <w:tcW w:w="433" w:type="pct"/>
            <w:shd w:val="clear" w:color="auto" w:fill="auto"/>
          </w:tcPr>
          <w:p w14:paraId="62DDE2F9" w14:textId="77777777" w:rsidR="00FA1100" w:rsidRDefault="00FA1100" w:rsidP="00564042">
            <w:pPr>
              <w:rPr>
                <w:b/>
                <w:bCs/>
                <w:sz w:val="20"/>
                <w:szCs w:val="20"/>
              </w:rPr>
            </w:pPr>
            <w:r w:rsidRPr="00564042">
              <w:rPr>
                <w:b/>
                <w:bCs/>
                <w:sz w:val="20"/>
                <w:szCs w:val="20"/>
              </w:rPr>
              <w:t xml:space="preserve"> Risk Analysis </w:t>
            </w:r>
          </w:p>
          <w:p w14:paraId="755963EA" w14:textId="77777777" w:rsidR="002D1C1F" w:rsidRPr="00B70217" w:rsidRDefault="002D1C1F" w:rsidP="002D1C1F">
            <w:pPr>
              <w:spacing w:after="0"/>
              <w:rPr>
                <w:bCs/>
                <w:i/>
                <w:sz w:val="20"/>
                <w:szCs w:val="20"/>
              </w:rPr>
            </w:pPr>
            <w:r w:rsidRPr="00B70217">
              <w:rPr>
                <w:bCs/>
                <w:i/>
                <w:sz w:val="20"/>
                <w:szCs w:val="20"/>
              </w:rPr>
              <w:t>Good</w:t>
            </w:r>
          </w:p>
          <w:p w14:paraId="015AF2B6" w14:textId="77777777" w:rsidR="002D1C1F" w:rsidRPr="00B70217" w:rsidRDefault="002D1C1F" w:rsidP="002D1C1F">
            <w:pPr>
              <w:spacing w:after="0"/>
              <w:rPr>
                <w:bCs/>
                <w:i/>
                <w:sz w:val="20"/>
                <w:szCs w:val="20"/>
              </w:rPr>
            </w:pPr>
            <w:r w:rsidRPr="00B70217">
              <w:rPr>
                <w:bCs/>
                <w:i/>
                <w:sz w:val="20"/>
                <w:szCs w:val="20"/>
              </w:rPr>
              <w:t>Adequate</w:t>
            </w:r>
          </w:p>
          <w:p w14:paraId="191DD669" w14:textId="77777777" w:rsidR="002D1C1F" w:rsidRPr="00B70217" w:rsidRDefault="002D1C1F" w:rsidP="002D1C1F">
            <w:pPr>
              <w:spacing w:after="0"/>
              <w:rPr>
                <w:bCs/>
                <w:i/>
                <w:sz w:val="20"/>
                <w:szCs w:val="20"/>
              </w:rPr>
            </w:pPr>
            <w:r w:rsidRPr="00B70217">
              <w:rPr>
                <w:bCs/>
                <w:i/>
                <w:sz w:val="20"/>
                <w:szCs w:val="20"/>
              </w:rPr>
              <w:t>Poor</w:t>
            </w:r>
          </w:p>
          <w:p w14:paraId="28B726A8" w14:textId="77777777" w:rsidR="002D1C1F" w:rsidRPr="00564042" w:rsidRDefault="002D1C1F" w:rsidP="00564042">
            <w:pPr>
              <w:rPr>
                <w:b/>
                <w:sz w:val="20"/>
                <w:szCs w:val="20"/>
              </w:rPr>
            </w:pPr>
          </w:p>
        </w:tc>
        <w:tc>
          <w:tcPr>
            <w:tcW w:w="833" w:type="pct"/>
            <w:shd w:val="clear" w:color="auto" w:fill="auto"/>
          </w:tcPr>
          <w:p w14:paraId="1552B5F7" w14:textId="77777777" w:rsidR="00FA1100" w:rsidRDefault="00FA1100" w:rsidP="00564042">
            <w:pPr>
              <w:rPr>
                <w:b/>
                <w:bCs/>
                <w:sz w:val="20"/>
                <w:szCs w:val="20"/>
              </w:rPr>
            </w:pPr>
            <w:r w:rsidRPr="00564042">
              <w:rPr>
                <w:b/>
                <w:bCs/>
                <w:sz w:val="20"/>
                <w:szCs w:val="20"/>
              </w:rPr>
              <w:t>Responsibility</w:t>
            </w:r>
          </w:p>
          <w:p w14:paraId="211B8608" w14:textId="77777777" w:rsidR="00B70217" w:rsidRPr="00B70217" w:rsidRDefault="00B70217" w:rsidP="00564042">
            <w:pPr>
              <w:rPr>
                <w:i/>
                <w:sz w:val="20"/>
                <w:szCs w:val="20"/>
              </w:rPr>
            </w:pPr>
            <w:r w:rsidRPr="00B70217">
              <w:rPr>
                <w:i/>
                <w:sz w:val="20"/>
                <w:szCs w:val="20"/>
              </w:rPr>
              <w:t>The person, group or organisation responsible for managing the risk</w:t>
            </w:r>
          </w:p>
        </w:tc>
      </w:tr>
      <w:tr w:rsidR="004E7BCA" w:rsidRPr="00EB1EE9" w14:paraId="4E37FA8C" w14:textId="77777777" w:rsidTr="00885004">
        <w:trPr>
          <w:trHeight w:val="1633"/>
        </w:trPr>
        <w:tc>
          <w:tcPr>
            <w:tcW w:w="196" w:type="pct"/>
            <w:shd w:val="clear" w:color="auto" w:fill="auto"/>
          </w:tcPr>
          <w:p w14:paraId="4E6F6050" w14:textId="77777777" w:rsidR="0066463B" w:rsidRPr="00954074" w:rsidRDefault="0066463B" w:rsidP="00564042">
            <w:pPr>
              <w:rPr>
                <w:i/>
                <w:color w:val="FF0000"/>
                <w:sz w:val="18"/>
                <w:szCs w:val="18"/>
              </w:rPr>
            </w:pPr>
            <w:r w:rsidRPr="00954074">
              <w:rPr>
                <w:i/>
                <w:color w:val="FF0000"/>
                <w:sz w:val="18"/>
                <w:szCs w:val="18"/>
              </w:rPr>
              <w:t>EG</w:t>
            </w:r>
          </w:p>
        </w:tc>
        <w:tc>
          <w:tcPr>
            <w:tcW w:w="991" w:type="pct"/>
            <w:shd w:val="clear" w:color="auto" w:fill="auto"/>
          </w:tcPr>
          <w:p w14:paraId="21CECA03" w14:textId="77777777" w:rsidR="0066463B" w:rsidRPr="00954074" w:rsidRDefault="0066463B" w:rsidP="00564042">
            <w:pPr>
              <w:rPr>
                <w:i/>
                <w:color w:val="FF0000"/>
                <w:sz w:val="18"/>
                <w:szCs w:val="18"/>
                <w:lang w:val="en-US"/>
              </w:rPr>
            </w:pPr>
            <w:r w:rsidRPr="00954074">
              <w:rPr>
                <w:i/>
                <w:color w:val="FF0000"/>
                <w:sz w:val="18"/>
                <w:szCs w:val="18"/>
                <w:lang w:val="en-US"/>
              </w:rPr>
              <w:t>Manual Handling</w:t>
            </w:r>
          </w:p>
        </w:tc>
        <w:tc>
          <w:tcPr>
            <w:tcW w:w="736" w:type="pct"/>
            <w:shd w:val="clear" w:color="auto" w:fill="auto"/>
          </w:tcPr>
          <w:p w14:paraId="15288C9D" w14:textId="77777777" w:rsidR="0066463B" w:rsidRPr="00954074" w:rsidRDefault="0066463B" w:rsidP="00564042">
            <w:pPr>
              <w:rPr>
                <w:i/>
                <w:color w:val="FF0000"/>
                <w:sz w:val="18"/>
                <w:szCs w:val="18"/>
                <w:lang w:val="en-US"/>
              </w:rPr>
            </w:pPr>
            <w:r w:rsidRPr="00954074">
              <w:rPr>
                <w:i/>
                <w:color w:val="FF0000"/>
                <w:sz w:val="18"/>
                <w:szCs w:val="18"/>
                <w:lang w:val="en-US"/>
              </w:rPr>
              <w:t>Personal Injury</w:t>
            </w:r>
          </w:p>
          <w:p w14:paraId="4FA72D5D" w14:textId="77777777" w:rsidR="0066463B" w:rsidRPr="00954074" w:rsidRDefault="0066463B" w:rsidP="00564042">
            <w:pPr>
              <w:rPr>
                <w:i/>
                <w:color w:val="FF0000"/>
                <w:sz w:val="18"/>
                <w:szCs w:val="18"/>
                <w:lang w:val="en-US"/>
              </w:rPr>
            </w:pPr>
            <w:r w:rsidRPr="00954074">
              <w:rPr>
                <w:i/>
                <w:color w:val="FF0000"/>
                <w:sz w:val="18"/>
                <w:szCs w:val="18"/>
                <w:lang w:val="en-US"/>
              </w:rPr>
              <w:t>Muscular skeletal disorder</w:t>
            </w:r>
          </w:p>
        </w:tc>
        <w:tc>
          <w:tcPr>
            <w:tcW w:w="417" w:type="pct"/>
            <w:shd w:val="clear" w:color="auto" w:fill="auto"/>
          </w:tcPr>
          <w:p w14:paraId="5B8429D1" w14:textId="77777777" w:rsidR="0066463B" w:rsidRPr="00954074" w:rsidRDefault="0066463B" w:rsidP="00564042">
            <w:pPr>
              <w:rPr>
                <w:i/>
                <w:color w:val="FF0000"/>
                <w:sz w:val="18"/>
                <w:szCs w:val="18"/>
              </w:rPr>
            </w:pPr>
            <w:r w:rsidRPr="00954074">
              <w:rPr>
                <w:i/>
                <w:color w:val="FF0000"/>
                <w:sz w:val="18"/>
                <w:szCs w:val="18"/>
              </w:rPr>
              <w:t>B2</w:t>
            </w:r>
          </w:p>
        </w:tc>
        <w:tc>
          <w:tcPr>
            <w:tcW w:w="231" w:type="pct"/>
            <w:shd w:val="clear" w:color="auto" w:fill="auto"/>
          </w:tcPr>
          <w:p w14:paraId="78451961" w14:textId="77777777" w:rsidR="0066463B" w:rsidRPr="00954074" w:rsidRDefault="0066463B" w:rsidP="00564042">
            <w:pPr>
              <w:rPr>
                <w:i/>
                <w:color w:val="FF0000"/>
                <w:sz w:val="18"/>
                <w:szCs w:val="18"/>
              </w:rPr>
            </w:pPr>
            <w:r w:rsidRPr="00954074">
              <w:rPr>
                <w:i/>
                <w:color w:val="FF0000"/>
                <w:sz w:val="18"/>
                <w:szCs w:val="18"/>
              </w:rPr>
              <w:t>LOW</w:t>
            </w:r>
          </w:p>
        </w:tc>
        <w:tc>
          <w:tcPr>
            <w:tcW w:w="1163" w:type="pct"/>
            <w:shd w:val="clear" w:color="auto" w:fill="auto"/>
          </w:tcPr>
          <w:p w14:paraId="0DEB9202" w14:textId="77777777" w:rsidR="0066463B" w:rsidRPr="00954074" w:rsidRDefault="0066463B" w:rsidP="0066463B">
            <w:pPr>
              <w:numPr>
                <w:ilvl w:val="0"/>
                <w:numId w:val="16"/>
              </w:numPr>
              <w:rPr>
                <w:i/>
                <w:color w:val="FF0000"/>
                <w:sz w:val="18"/>
                <w:szCs w:val="18"/>
                <w:lang w:val="en-US"/>
              </w:rPr>
            </w:pPr>
            <w:r w:rsidRPr="00954074">
              <w:rPr>
                <w:i/>
                <w:color w:val="FF0000"/>
                <w:sz w:val="18"/>
                <w:szCs w:val="18"/>
                <w:lang w:val="en-US"/>
              </w:rPr>
              <w:t>Staff briefed in correct manual handling techniques</w:t>
            </w:r>
          </w:p>
          <w:p w14:paraId="214CFC45" w14:textId="77777777" w:rsidR="0066463B" w:rsidRPr="00954074" w:rsidRDefault="0066463B" w:rsidP="0066463B">
            <w:pPr>
              <w:numPr>
                <w:ilvl w:val="0"/>
                <w:numId w:val="16"/>
              </w:numPr>
              <w:rPr>
                <w:i/>
                <w:color w:val="FF0000"/>
                <w:sz w:val="18"/>
                <w:szCs w:val="18"/>
                <w:lang w:val="en-US"/>
              </w:rPr>
            </w:pPr>
            <w:r w:rsidRPr="00954074">
              <w:rPr>
                <w:i/>
                <w:color w:val="FF0000"/>
                <w:sz w:val="18"/>
                <w:szCs w:val="18"/>
                <w:lang w:val="en-US"/>
              </w:rPr>
              <w:t>Trolleys or mechanical lifting aides used wherever possible</w:t>
            </w:r>
          </w:p>
          <w:p w14:paraId="2176969F" w14:textId="77777777" w:rsidR="0066463B" w:rsidRPr="00954074" w:rsidRDefault="0066463B" w:rsidP="0066463B">
            <w:pPr>
              <w:numPr>
                <w:ilvl w:val="0"/>
                <w:numId w:val="16"/>
              </w:numPr>
              <w:rPr>
                <w:i/>
                <w:color w:val="FF0000"/>
                <w:sz w:val="18"/>
                <w:szCs w:val="18"/>
                <w:lang w:val="en-US"/>
              </w:rPr>
            </w:pPr>
            <w:r w:rsidRPr="00954074">
              <w:rPr>
                <w:i/>
                <w:color w:val="FF0000"/>
                <w:sz w:val="18"/>
                <w:szCs w:val="18"/>
                <w:lang w:val="en-US"/>
              </w:rPr>
              <w:t>All accidents or near misses to be reported</w:t>
            </w:r>
          </w:p>
        </w:tc>
        <w:tc>
          <w:tcPr>
            <w:tcW w:w="433" w:type="pct"/>
            <w:shd w:val="clear" w:color="auto" w:fill="auto"/>
          </w:tcPr>
          <w:p w14:paraId="5D7D040A" w14:textId="77777777" w:rsidR="0066463B" w:rsidRPr="00954074" w:rsidRDefault="0066463B" w:rsidP="00564042">
            <w:pPr>
              <w:rPr>
                <w:i/>
                <w:color w:val="FF0000"/>
                <w:sz w:val="18"/>
                <w:szCs w:val="18"/>
              </w:rPr>
            </w:pPr>
            <w:r w:rsidRPr="00954074">
              <w:rPr>
                <w:i/>
                <w:color w:val="FF0000"/>
                <w:sz w:val="18"/>
                <w:szCs w:val="18"/>
              </w:rPr>
              <w:t>Good</w:t>
            </w:r>
          </w:p>
        </w:tc>
        <w:tc>
          <w:tcPr>
            <w:tcW w:w="833" w:type="pct"/>
            <w:shd w:val="clear" w:color="auto" w:fill="auto"/>
          </w:tcPr>
          <w:p w14:paraId="2010C8E7" w14:textId="77777777" w:rsidR="0066463B" w:rsidRPr="00954074" w:rsidRDefault="0066463B" w:rsidP="00564042">
            <w:pPr>
              <w:rPr>
                <w:i/>
                <w:color w:val="FF0000"/>
                <w:sz w:val="18"/>
                <w:szCs w:val="18"/>
              </w:rPr>
            </w:pPr>
            <w:r w:rsidRPr="00954074">
              <w:rPr>
                <w:i/>
                <w:color w:val="FF0000"/>
                <w:sz w:val="18"/>
                <w:szCs w:val="18"/>
              </w:rPr>
              <w:t>Site manager</w:t>
            </w:r>
          </w:p>
          <w:p w14:paraId="3EF81485" w14:textId="77777777" w:rsidR="00AE4CDC" w:rsidRPr="00954074" w:rsidRDefault="00AE4CDC" w:rsidP="00564042">
            <w:pPr>
              <w:rPr>
                <w:i/>
                <w:color w:val="FF0000"/>
                <w:sz w:val="18"/>
                <w:szCs w:val="18"/>
              </w:rPr>
            </w:pPr>
            <w:r w:rsidRPr="00954074">
              <w:rPr>
                <w:i/>
                <w:color w:val="FF0000"/>
                <w:sz w:val="18"/>
                <w:szCs w:val="18"/>
              </w:rPr>
              <w:t>Contractors</w:t>
            </w:r>
          </w:p>
        </w:tc>
      </w:tr>
      <w:tr w:rsidR="004E7BCA" w:rsidRPr="00EB1EE9" w14:paraId="56DA0C57" w14:textId="77777777" w:rsidTr="00885004">
        <w:trPr>
          <w:trHeight w:val="1633"/>
        </w:trPr>
        <w:tc>
          <w:tcPr>
            <w:tcW w:w="196" w:type="pct"/>
            <w:shd w:val="clear" w:color="auto" w:fill="auto"/>
          </w:tcPr>
          <w:p w14:paraId="5493AA98" w14:textId="77777777" w:rsidR="00FA1100" w:rsidRPr="00564042" w:rsidRDefault="00FA1100" w:rsidP="00564042">
            <w:pPr>
              <w:rPr>
                <w:sz w:val="18"/>
                <w:szCs w:val="18"/>
              </w:rPr>
            </w:pPr>
            <w:r w:rsidRPr="00564042">
              <w:rPr>
                <w:sz w:val="18"/>
                <w:szCs w:val="18"/>
              </w:rPr>
              <w:lastRenderedPageBreak/>
              <w:t>1</w:t>
            </w:r>
          </w:p>
        </w:tc>
        <w:tc>
          <w:tcPr>
            <w:tcW w:w="991" w:type="pct"/>
            <w:shd w:val="clear" w:color="auto" w:fill="auto"/>
          </w:tcPr>
          <w:p w14:paraId="40046BF9" w14:textId="77777777" w:rsidR="00FA1100" w:rsidRPr="00564042" w:rsidRDefault="00FA1100" w:rsidP="00564042">
            <w:pPr>
              <w:rPr>
                <w:sz w:val="18"/>
                <w:szCs w:val="18"/>
              </w:rPr>
            </w:pPr>
            <w:r w:rsidRPr="00564042">
              <w:rPr>
                <w:sz w:val="18"/>
                <w:szCs w:val="18"/>
                <w:lang w:val="en-US"/>
              </w:rPr>
              <w:t>Slips/Trips hazards in landscape</w:t>
            </w:r>
          </w:p>
        </w:tc>
        <w:tc>
          <w:tcPr>
            <w:tcW w:w="736" w:type="pct"/>
            <w:shd w:val="clear" w:color="auto" w:fill="auto"/>
          </w:tcPr>
          <w:p w14:paraId="0DE853DC" w14:textId="1F3EBC84" w:rsidR="00FA1100" w:rsidRPr="00564042" w:rsidRDefault="00FA1100" w:rsidP="00564042">
            <w:pPr>
              <w:rPr>
                <w:sz w:val="18"/>
                <w:szCs w:val="18"/>
                <w:lang w:val="en-US"/>
              </w:rPr>
            </w:pPr>
          </w:p>
        </w:tc>
        <w:tc>
          <w:tcPr>
            <w:tcW w:w="417" w:type="pct"/>
            <w:shd w:val="clear" w:color="auto" w:fill="auto"/>
          </w:tcPr>
          <w:p w14:paraId="24E5C7C3" w14:textId="77777777" w:rsidR="00FA1100" w:rsidRPr="00564042" w:rsidRDefault="00FA1100" w:rsidP="00564042">
            <w:pPr>
              <w:rPr>
                <w:sz w:val="18"/>
                <w:szCs w:val="18"/>
              </w:rPr>
            </w:pPr>
          </w:p>
        </w:tc>
        <w:tc>
          <w:tcPr>
            <w:tcW w:w="231" w:type="pct"/>
            <w:shd w:val="clear" w:color="auto" w:fill="auto"/>
          </w:tcPr>
          <w:p w14:paraId="1E2D3718" w14:textId="77777777" w:rsidR="00FA1100" w:rsidRPr="008215C9" w:rsidRDefault="00FA1100" w:rsidP="00564042">
            <w:pPr>
              <w:rPr>
                <w:sz w:val="18"/>
                <w:szCs w:val="18"/>
              </w:rPr>
            </w:pPr>
          </w:p>
        </w:tc>
        <w:tc>
          <w:tcPr>
            <w:tcW w:w="1163" w:type="pct"/>
            <w:shd w:val="clear" w:color="auto" w:fill="auto"/>
          </w:tcPr>
          <w:p w14:paraId="52B5BE25" w14:textId="41F70509" w:rsidR="00FA1100" w:rsidRPr="00F143B9" w:rsidRDefault="00FA1100" w:rsidP="00E51302">
            <w:pPr>
              <w:rPr>
                <w:sz w:val="18"/>
                <w:szCs w:val="18"/>
                <w:lang w:val="en-US"/>
              </w:rPr>
            </w:pPr>
          </w:p>
        </w:tc>
        <w:tc>
          <w:tcPr>
            <w:tcW w:w="433" w:type="pct"/>
            <w:shd w:val="clear" w:color="auto" w:fill="auto"/>
          </w:tcPr>
          <w:p w14:paraId="214C6896" w14:textId="77777777" w:rsidR="00FA1100" w:rsidRPr="00564042" w:rsidRDefault="00FA1100" w:rsidP="00564042">
            <w:pPr>
              <w:rPr>
                <w:sz w:val="18"/>
                <w:szCs w:val="18"/>
              </w:rPr>
            </w:pPr>
          </w:p>
        </w:tc>
        <w:tc>
          <w:tcPr>
            <w:tcW w:w="833" w:type="pct"/>
            <w:shd w:val="clear" w:color="auto" w:fill="auto"/>
          </w:tcPr>
          <w:p w14:paraId="0B54FF7D" w14:textId="77777777" w:rsidR="00FA1100" w:rsidRPr="00564042" w:rsidRDefault="00FA1100" w:rsidP="00564042">
            <w:pPr>
              <w:rPr>
                <w:sz w:val="18"/>
                <w:szCs w:val="18"/>
              </w:rPr>
            </w:pPr>
          </w:p>
        </w:tc>
      </w:tr>
      <w:tr w:rsidR="004E7BCA" w:rsidRPr="00EB1EE9" w14:paraId="13CAA0A2" w14:textId="77777777" w:rsidTr="00885004">
        <w:trPr>
          <w:trHeight w:val="589"/>
        </w:trPr>
        <w:tc>
          <w:tcPr>
            <w:tcW w:w="196" w:type="pct"/>
            <w:shd w:val="clear" w:color="auto" w:fill="auto"/>
          </w:tcPr>
          <w:p w14:paraId="06184CB6" w14:textId="77777777" w:rsidR="00FA1100" w:rsidRPr="00564042" w:rsidRDefault="00D35BDE" w:rsidP="00564042">
            <w:pPr>
              <w:rPr>
                <w:sz w:val="18"/>
                <w:szCs w:val="18"/>
              </w:rPr>
            </w:pPr>
            <w:r>
              <w:rPr>
                <w:sz w:val="18"/>
                <w:szCs w:val="18"/>
              </w:rPr>
              <w:t>2</w:t>
            </w:r>
          </w:p>
        </w:tc>
        <w:tc>
          <w:tcPr>
            <w:tcW w:w="991" w:type="pct"/>
            <w:shd w:val="clear" w:color="auto" w:fill="auto"/>
          </w:tcPr>
          <w:p w14:paraId="6D439331" w14:textId="77777777" w:rsidR="00FA1100" w:rsidRPr="00564042" w:rsidRDefault="00FA1100" w:rsidP="00564042">
            <w:pPr>
              <w:rPr>
                <w:sz w:val="18"/>
                <w:szCs w:val="18"/>
                <w:lang w:val="en-US"/>
              </w:rPr>
            </w:pPr>
            <w:r w:rsidRPr="00564042">
              <w:rPr>
                <w:sz w:val="18"/>
                <w:szCs w:val="18"/>
                <w:lang w:val="en-US"/>
              </w:rPr>
              <w:t>A</w:t>
            </w:r>
            <w:r w:rsidR="00671EE6" w:rsidRPr="00564042">
              <w:rPr>
                <w:sz w:val="18"/>
                <w:szCs w:val="18"/>
                <w:lang w:val="en-US"/>
              </w:rPr>
              <w:t>ct of T</w:t>
            </w:r>
            <w:r w:rsidRPr="00564042">
              <w:rPr>
                <w:sz w:val="18"/>
                <w:szCs w:val="18"/>
                <w:lang w:val="en-US"/>
              </w:rPr>
              <w:t>error</w:t>
            </w:r>
          </w:p>
          <w:p w14:paraId="5472BE07" w14:textId="77777777" w:rsidR="00FA1100" w:rsidRPr="00564042" w:rsidRDefault="00FA1100" w:rsidP="00564042">
            <w:pPr>
              <w:rPr>
                <w:sz w:val="18"/>
                <w:szCs w:val="18"/>
              </w:rPr>
            </w:pPr>
          </w:p>
        </w:tc>
        <w:tc>
          <w:tcPr>
            <w:tcW w:w="736" w:type="pct"/>
            <w:shd w:val="clear" w:color="auto" w:fill="auto"/>
          </w:tcPr>
          <w:p w14:paraId="7E7C4325" w14:textId="04C69749" w:rsidR="00ED39FC" w:rsidRPr="00564042" w:rsidRDefault="00ED39FC" w:rsidP="00564042">
            <w:pPr>
              <w:rPr>
                <w:sz w:val="18"/>
                <w:szCs w:val="18"/>
              </w:rPr>
            </w:pPr>
          </w:p>
        </w:tc>
        <w:tc>
          <w:tcPr>
            <w:tcW w:w="417" w:type="pct"/>
            <w:shd w:val="clear" w:color="auto" w:fill="auto"/>
          </w:tcPr>
          <w:p w14:paraId="0028DFCD" w14:textId="77777777" w:rsidR="00FA1100" w:rsidRPr="00564042" w:rsidRDefault="00FA1100" w:rsidP="00564042">
            <w:pPr>
              <w:rPr>
                <w:sz w:val="18"/>
                <w:szCs w:val="18"/>
              </w:rPr>
            </w:pPr>
          </w:p>
        </w:tc>
        <w:tc>
          <w:tcPr>
            <w:tcW w:w="231" w:type="pct"/>
            <w:shd w:val="clear" w:color="auto" w:fill="auto"/>
          </w:tcPr>
          <w:p w14:paraId="3B1E6A9A" w14:textId="77777777" w:rsidR="00FA1100" w:rsidRPr="00564042" w:rsidRDefault="00FA1100" w:rsidP="00564042">
            <w:pPr>
              <w:rPr>
                <w:sz w:val="18"/>
                <w:szCs w:val="18"/>
              </w:rPr>
            </w:pPr>
          </w:p>
        </w:tc>
        <w:tc>
          <w:tcPr>
            <w:tcW w:w="1163" w:type="pct"/>
            <w:shd w:val="clear" w:color="auto" w:fill="auto"/>
          </w:tcPr>
          <w:p w14:paraId="770F47B0" w14:textId="77777777" w:rsidR="00F143B9" w:rsidRPr="000442D8" w:rsidRDefault="00F143B9" w:rsidP="00E51302">
            <w:pPr>
              <w:rPr>
                <w:sz w:val="18"/>
                <w:szCs w:val="18"/>
              </w:rPr>
            </w:pPr>
          </w:p>
          <w:p w14:paraId="203E1E54" w14:textId="77777777" w:rsidR="00FA1100" w:rsidRPr="00564042" w:rsidRDefault="00FA1100" w:rsidP="00F143B9">
            <w:pPr>
              <w:ind w:left="405"/>
              <w:rPr>
                <w:sz w:val="18"/>
                <w:szCs w:val="18"/>
              </w:rPr>
            </w:pPr>
          </w:p>
        </w:tc>
        <w:tc>
          <w:tcPr>
            <w:tcW w:w="433" w:type="pct"/>
            <w:shd w:val="clear" w:color="auto" w:fill="auto"/>
          </w:tcPr>
          <w:p w14:paraId="0A1E4BDE" w14:textId="77777777" w:rsidR="00FA1100" w:rsidRPr="00564042" w:rsidRDefault="00FA1100" w:rsidP="00564042">
            <w:pPr>
              <w:rPr>
                <w:sz w:val="18"/>
                <w:szCs w:val="18"/>
              </w:rPr>
            </w:pPr>
          </w:p>
        </w:tc>
        <w:tc>
          <w:tcPr>
            <w:tcW w:w="833" w:type="pct"/>
            <w:shd w:val="clear" w:color="auto" w:fill="auto"/>
          </w:tcPr>
          <w:p w14:paraId="475144D6" w14:textId="77777777" w:rsidR="00671EE6" w:rsidRPr="00564042" w:rsidRDefault="00671EE6" w:rsidP="00564042">
            <w:pPr>
              <w:rPr>
                <w:sz w:val="18"/>
                <w:szCs w:val="18"/>
              </w:rPr>
            </w:pPr>
          </w:p>
        </w:tc>
      </w:tr>
      <w:tr w:rsidR="004E7BCA" w:rsidRPr="00EB1EE9" w14:paraId="451F7CC4" w14:textId="77777777" w:rsidTr="0028500C">
        <w:trPr>
          <w:trHeight w:val="2259"/>
        </w:trPr>
        <w:tc>
          <w:tcPr>
            <w:tcW w:w="196" w:type="pct"/>
            <w:shd w:val="clear" w:color="auto" w:fill="auto"/>
          </w:tcPr>
          <w:p w14:paraId="5F8126FD" w14:textId="77777777" w:rsidR="00FA1100" w:rsidRPr="00564042" w:rsidRDefault="00D35BDE" w:rsidP="00564042">
            <w:pPr>
              <w:rPr>
                <w:sz w:val="18"/>
                <w:szCs w:val="18"/>
              </w:rPr>
            </w:pPr>
            <w:r>
              <w:rPr>
                <w:sz w:val="18"/>
                <w:szCs w:val="18"/>
              </w:rPr>
              <w:t>3</w:t>
            </w:r>
          </w:p>
        </w:tc>
        <w:tc>
          <w:tcPr>
            <w:tcW w:w="991" w:type="pct"/>
            <w:shd w:val="clear" w:color="auto" w:fill="auto"/>
          </w:tcPr>
          <w:p w14:paraId="78C1A454" w14:textId="77777777" w:rsidR="00FA1100" w:rsidRPr="00564042" w:rsidRDefault="00671EE6" w:rsidP="00564042">
            <w:pPr>
              <w:rPr>
                <w:sz w:val="18"/>
                <w:szCs w:val="18"/>
                <w:lang w:val="en-US"/>
              </w:rPr>
            </w:pPr>
            <w:r w:rsidRPr="00564042">
              <w:rPr>
                <w:sz w:val="18"/>
                <w:szCs w:val="18"/>
                <w:lang w:val="en-US"/>
              </w:rPr>
              <w:t>Protests/Demonstrations</w:t>
            </w:r>
          </w:p>
          <w:p w14:paraId="37CA245A" w14:textId="77777777" w:rsidR="004F0B0C" w:rsidRPr="00564042" w:rsidRDefault="004F0B0C" w:rsidP="00564042">
            <w:pPr>
              <w:rPr>
                <w:sz w:val="18"/>
                <w:szCs w:val="18"/>
              </w:rPr>
            </w:pPr>
            <w:r w:rsidRPr="00564042">
              <w:rPr>
                <w:sz w:val="18"/>
                <w:szCs w:val="18"/>
                <w:lang w:val="en-US"/>
              </w:rPr>
              <w:t>Abuse/aggression from public</w:t>
            </w:r>
          </w:p>
        </w:tc>
        <w:tc>
          <w:tcPr>
            <w:tcW w:w="736" w:type="pct"/>
            <w:shd w:val="clear" w:color="auto" w:fill="auto"/>
          </w:tcPr>
          <w:p w14:paraId="3F42190A" w14:textId="77777777" w:rsidR="0028500C" w:rsidRPr="00564042" w:rsidRDefault="0028500C" w:rsidP="00E51302">
            <w:pPr>
              <w:rPr>
                <w:sz w:val="18"/>
                <w:szCs w:val="18"/>
              </w:rPr>
            </w:pPr>
          </w:p>
        </w:tc>
        <w:tc>
          <w:tcPr>
            <w:tcW w:w="417" w:type="pct"/>
            <w:shd w:val="clear" w:color="auto" w:fill="auto"/>
          </w:tcPr>
          <w:p w14:paraId="65C76CE5" w14:textId="77777777" w:rsidR="00FA1100" w:rsidRPr="00564042" w:rsidRDefault="00FA1100" w:rsidP="00564042">
            <w:pPr>
              <w:rPr>
                <w:sz w:val="18"/>
                <w:szCs w:val="18"/>
              </w:rPr>
            </w:pPr>
          </w:p>
        </w:tc>
        <w:tc>
          <w:tcPr>
            <w:tcW w:w="231" w:type="pct"/>
            <w:shd w:val="clear" w:color="auto" w:fill="auto"/>
          </w:tcPr>
          <w:p w14:paraId="2EA98C59" w14:textId="77777777" w:rsidR="00FA1100" w:rsidRPr="00564042" w:rsidRDefault="00FA1100" w:rsidP="00564042">
            <w:pPr>
              <w:rPr>
                <w:sz w:val="18"/>
                <w:szCs w:val="18"/>
              </w:rPr>
            </w:pPr>
          </w:p>
        </w:tc>
        <w:tc>
          <w:tcPr>
            <w:tcW w:w="1163" w:type="pct"/>
            <w:shd w:val="clear" w:color="auto" w:fill="auto"/>
          </w:tcPr>
          <w:p w14:paraId="6AF899FD" w14:textId="77777777" w:rsidR="00FA1100" w:rsidRPr="00564042" w:rsidRDefault="00FA1100" w:rsidP="00E51302">
            <w:pPr>
              <w:ind w:left="405"/>
              <w:rPr>
                <w:sz w:val="18"/>
                <w:szCs w:val="18"/>
              </w:rPr>
            </w:pPr>
          </w:p>
        </w:tc>
        <w:tc>
          <w:tcPr>
            <w:tcW w:w="433" w:type="pct"/>
            <w:shd w:val="clear" w:color="auto" w:fill="auto"/>
          </w:tcPr>
          <w:p w14:paraId="5E385ED1" w14:textId="77777777" w:rsidR="00FA1100" w:rsidRPr="00564042" w:rsidRDefault="00FA1100" w:rsidP="00564042">
            <w:pPr>
              <w:rPr>
                <w:sz w:val="18"/>
                <w:szCs w:val="18"/>
              </w:rPr>
            </w:pPr>
          </w:p>
        </w:tc>
        <w:tc>
          <w:tcPr>
            <w:tcW w:w="833" w:type="pct"/>
            <w:shd w:val="clear" w:color="auto" w:fill="auto"/>
          </w:tcPr>
          <w:p w14:paraId="339A64F3" w14:textId="77777777" w:rsidR="00671EE6" w:rsidRPr="00564042" w:rsidRDefault="00671EE6" w:rsidP="00564042">
            <w:pPr>
              <w:rPr>
                <w:sz w:val="18"/>
                <w:szCs w:val="18"/>
              </w:rPr>
            </w:pPr>
          </w:p>
        </w:tc>
      </w:tr>
      <w:tr w:rsidR="004E7BCA" w:rsidRPr="00EB1EE9" w14:paraId="22F17958" w14:textId="77777777" w:rsidTr="00885004">
        <w:trPr>
          <w:trHeight w:val="589"/>
        </w:trPr>
        <w:tc>
          <w:tcPr>
            <w:tcW w:w="196" w:type="pct"/>
            <w:shd w:val="clear" w:color="auto" w:fill="auto"/>
          </w:tcPr>
          <w:p w14:paraId="640257C6" w14:textId="77777777" w:rsidR="00FA1100" w:rsidRPr="00564042" w:rsidRDefault="00D35BDE" w:rsidP="00564042">
            <w:pPr>
              <w:rPr>
                <w:sz w:val="18"/>
                <w:szCs w:val="18"/>
              </w:rPr>
            </w:pPr>
            <w:r>
              <w:rPr>
                <w:sz w:val="18"/>
                <w:szCs w:val="18"/>
              </w:rPr>
              <w:t>4</w:t>
            </w:r>
          </w:p>
        </w:tc>
        <w:tc>
          <w:tcPr>
            <w:tcW w:w="991" w:type="pct"/>
            <w:shd w:val="clear" w:color="auto" w:fill="auto"/>
          </w:tcPr>
          <w:p w14:paraId="48EE2856" w14:textId="77777777" w:rsidR="00FA1100" w:rsidRPr="00564042" w:rsidRDefault="00FA1100" w:rsidP="00564042">
            <w:pPr>
              <w:rPr>
                <w:sz w:val="18"/>
                <w:szCs w:val="18"/>
                <w:lang w:val="en-US"/>
              </w:rPr>
            </w:pPr>
            <w:r w:rsidRPr="00564042">
              <w:rPr>
                <w:sz w:val="18"/>
                <w:szCs w:val="18"/>
                <w:lang w:val="en-US"/>
              </w:rPr>
              <w:t>Environmental</w:t>
            </w:r>
          </w:p>
          <w:p w14:paraId="738E4A2C" w14:textId="77777777" w:rsidR="00FA1100" w:rsidRPr="00564042" w:rsidRDefault="00671EE6" w:rsidP="00564042">
            <w:pPr>
              <w:rPr>
                <w:sz w:val="18"/>
                <w:szCs w:val="18"/>
              </w:rPr>
            </w:pPr>
            <w:r w:rsidRPr="00564042">
              <w:rPr>
                <w:sz w:val="18"/>
                <w:szCs w:val="18"/>
                <w:lang w:val="en-US"/>
              </w:rPr>
              <w:t xml:space="preserve">Extreme </w:t>
            </w:r>
            <w:r w:rsidR="003E0EC9" w:rsidRPr="00564042">
              <w:rPr>
                <w:sz w:val="18"/>
                <w:szCs w:val="18"/>
                <w:lang w:val="en-US"/>
              </w:rPr>
              <w:t>w</w:t>
            </w:r>
            <w:r w:rsidR="00FA1100" w:rsidRPr="00564042">
              <w:rPr>
                <w:sz w:val="18"/>
                <w:szCs w:val="18"/>
                <w:lang w:val="en-US"/>
              </w:rPr>
              <w:t>ind, rain, heat,</w:t>
            </w:r>
          </w:p>
        </w:tc>
        <w:tc>
          <w:tcPr>
            <w:tcW w:w="736" w:type="pct"/>
            <w:shd w:val="clear" w:color="auto" w:fill="auto"/>
          </w:tcPr>
          <w:p w14:paraId="57E86C13" w14:textId="18CF31D3" w:rsidR="00FA1100" w:rsidRPr="00564042" w:rsidRDefault="00FA1100" w:rsidP="00564042">
            <w:pPr>
              <w:rPr>
                <w:sz w:val="18"/>
                <w:szCs w:val="18"/>
              </w:rPr>
            </w:pPr>
          </w:p>
        </w:tc>
        <w:tc>
          <w:tcPr>
            <w:tcW w:w="417" w:type="pct"/>
            <w:shd w:val="clear" w:color="auto" w:fill="auto"/>
          </w:tcPr>
          <w:p w14:paraId="0A870A8B" w14:textId="77777777" w:rsidR="00FA1100" w:rsidRPr="00564042" w:rsidRDefault="00FA1100" w:rsidP="00564042">
            <w:pPr>
              <w:rPr>
                <w:sz w:val="18"/>
                <w:szCs w:val="18"/>
              </w:rPr>
            </w:pPr>
          </w:p>
        </w:tc>
        <w:tc>
          <w:tcPr>
            <w:tcW w:w="231" w:type="pct"/>
            <w:shd w:val="clear" w:color="auto" w:fill="auto"/>
          </w:tcPr>
          <w:p w14:paraId="79AC30B6" w14:textId="77777777" w:rsidR="00FA1100" w:rsidRPr="00564042" w:rsidRDefault="00FA1100" w:rsidP="00564042">
            <w:pPr>
              <w:rPr>
                <w:sz w:val="18"/>
                <w:szCs w:val="18"/>
              </w:rPr>
            </w:pPr>
          </w:p>
        </w:tc>
        <w:tc>
          <w:tcPr>
            <w:tcW w:w="1163" w:type="pct"/>
            <w:shd w:val="clear" w:color="auto" w:fill="auto"/>
          </w:tcPr>
          <w:p w14:paraId="5DD5BB7D" w14:textId="77777777" w:rsidR="00FA1100" w:rsidRPr="00564042" w:rsidRDefault="00FA1100" w:rsidP="008215C9">
            <w:pPr>
              <w:ind w:left="405"/>
              <w:rPr>
                <w:sz w:val="18"/>
                <w:szCs w:val="18"/>
              </w:rPr>
            </w:pPr>
          </w:p>
        </w:tc>
        <w:tc>
          <w:tcPr>
            <w:tcW w:w="433" w:type="pct"/>
            <w:shd w:val="clear" w:color="auto" w:fill="auto"/>
          </w:tcPr>
          <w:p w14:paraId="6B869089" w14:textId="77777777" w:rsidR="00FA1100" w:rsidRPr="00564042" w:rsidRDefault="00FA1100" w:rsidP="00564042">
            <w:pPr>
              <w:rPr>
                <w:sz w:val="18"/>
                <w:szCs w:val="18"/>
              </w:rPr>
            </w:pPr>
          </w:p>
        </w:tc>
        <w:tc>
          <w:tcPr>
            <w:tcW w:w="833" w:type="pct"/>
            <w:shd w:val="clear" w:color="auto" w:fill="auto"/>
          </w:tcPr>
          <w:p w14:paraId="2463C7B7" w14:textId="77777777" w:rsidR="00FA1100" w:rsidRPr="00564042" w:rsidRDefault="00FA1100" w:rsidP="00564042">
            <w:pPr>
              <w:rPr>
                <w:sz w:val="18"/>
                <w:szCs w:val="18"/>
              </w:rPr>
            </w:pPr>
          </w:p>
        </w:tc>
      </w:tr>
      <w:tr w:rsidR="004E7BCA" w:rsidRPr="00EB1EE9" w14:paraId="75CAD9C8" w14:textId="77777777" w:rsidTr="0028500C">
        <w:trPr>
          <w:trHeight w:val="1503"/>
        </w:trPr>
        <w:tc>
          <w:tcPr>
            <w:tcW w:w="196" w:type="pct"/>
            <w:shd w:val="clear" w:color="auto" w:fill="auto"/>
          </w:tcPr>
          <w:p w14:paraId="24C8F1D9" w14:textId="77777777" w:rsidR="00FA1100" w:rsidRPr="00564042" w:rsidRDefault="00D35BDE" w:rsidP="00564042">
            <w:pPr>
              <w:rPr>
                <w:sz w:val="18"/>
                <w:szCs w:val="18"/>
              </w:rPr>
            </w:pPr>
            <w:r>
              <w:rPr>
                <w:sz w:val="18"/>
                <w:szCs w:val="18"/>
              </w:rPr>
              <w:t>5</w:t>
            </w:r>
          </w:p>
        </w:tc>
        <w:tc>
          <w:tcPr>
            <w:tcW w:w="991" w:type="pct"/>
            <w:shd w:val="clear" w:color="auto" w:fill="auto"/>
          </w:tcPr>
          <w:p w14:paraId="4BF2D33E" w14:textId="77777777" w:rsidR="004F0B0C" w:rsidRPr="00564042" w:rsidRDefault="004F0B0C" w:rsidP="00564042">
            <w:pPr>
              <w:rPr>
                <w:sz w:val="18"/>
                <w:szCs w:val="18"/>
                <w:lang w:val="en-US"/>
              </w:rPr>
            </w:pPr>
            <w:r w:rsidRPr="00564042">
              <w:rPr>
                <w:sz w:val="18"/>
                <w:szCs w:val="18"/>
                <w:lang w:val="en-US"/>
              </w:rPr>
              <w:t>Equipment</w:t>
            </w:r>
          </w:p>
          <w:p w14:paraId="3D9EE151" w14:textId="77777777" w:rsidR="00A57192" w:rsidRPr="00564042" w:rsidRDefault="00A57192" w:rsidP="00564042">
            <w:pPr>
              <w:rPr>
                <w:sz w:val="18"/>
                <w:szCs w:val="18"/>
                <w:lang w:val="en-US"/>
              </w:rPr>
            </w:pPr>
            <w:r w:rsidRPr="00564042">
              <w:rPr>
                <w:sz w:val="18"/>
                <w:szCs w:val="18"/>
                <w:lang w:val="en-US"/>
              </w:rPr>
              <w:t>Live electrical wires or faulty equipment</w:t>
            </w:r>
          </w:p>
          <w:p w14:paraId="1336BA91" w14:textId="77777777" w:rsidR="00FA1100" w:rsidRPr="00564042" w:rsidRDefault="00A57192" w:rsidP="00564042">
            <w:pPr>
              <w:rPr>
                <w:sz w:val="18"/>
                <w:szCs w:val="18"/>
              </w:rPr>
            </w:pPr>
            <w:r w:rsidRPr="00564042">
              <w:rPr>
                <w:sz w:val="18"/>
                <w:szCs w:val="18"/>
                <w:lang w:val="en-US"/>
              </w:rPr>
              <w:t xml:space="preserve">Technical faults </w:t>
            </w:r>
          </w:p>
        </w:tc>
        <w:tc>
          <w:tcPr>
            <w:tcW w:w="736" w:type="pct"/>
            <w:shd w:val="clear" w:color="auto" w:fill="auto"/>
          </w:tcPr>
          <w:p w14:paraId="35A013DC" w14:textId="5FB7305C" w:rsidR="00FA1100" w:rsidRPr="00564042" w:rsidRDefault="00FA1100" w:rsidP="00564042">
            <w:pPr>
              <w:rPr>
                <w:sz w:val="18"/>
                <w:szCs w:val="18"/>
              </w:rPr>
            </w:pPr>
          </w:p>
        </w:tc>
        <w:tc>
          <w:tcPr>
            <w:tcW w:w="417" w:type="pct"/>
            <w:shd w:val="clear" w:color="auto" w:fill="auto"/>
          </w:tcPr>
          <w:p w14:paraId="5926A7D3" w14:textId="77777777" w:rsidR="00FA1100" w:rsidRPr="00564042" w:rsidRDefault="00FA1100" w:rsidP="00564042">
            <w:pPr>
              <w:rPr>
                <w:sz w:val="18"/>
                <w:szCs w:val="18"/>
              </w:rPr>
            </w:pPr>
          </w:p>
        </w:tc>
        <w:tc>
          <w:tcPr>
            <w:tcW w:w="231" w:type="pct"/>
            <w:shd w:val="clear" w:color="auto" w:fill="auto"/>
          </w:tcPr>
          <w:p w14:paraId="3B013FBD" w14:textId="77777777" w:rsidR="00FA1100" w:rsidRPr="00564042" w:rsidRDefault="00FA1100" w:rsidP="00564042">
            <w:pPr>
              <w:rPr>
                <w:sz w:val="18"/>
                <w:szCs w:val="18"/>
              </w:rPr>
            </w:pPr>
          </w:p>
        </w:tc>
        <w:tc>
          <w:tcPr>
            <w:tcW w:w="1163" w:type="pct"/>
            <w:shd w:val="clear" w:color="auto" w:fill="auto"/>
          </w:tcPr>
          <w:p w14:paraId="65297981" w14:textId="77777777" w:rsidR="00497A75" w:rsidRPr="00564042" w:rsidRDefault="00497A75" w:rsidP="00E51302">
            <w:pPr>
              <w:rPr>
                <w:sz w:val="18"/>
                <w:szCs w:val="18"/>
              </w:rPr>
            </w:pPr>
          </w:p>
        </w:tc>
        <w:tc>
          <w:tcPr>
            <w:tcW w:w="433" w:type="pct"/>
            <w:shd w:val="clear" w:color="auto" w:fill="auto"/>
          </w:tcPr>
          <w:p w14:paraId="032724AE" w14:textId="77777777" w:rsidR="00FA1100" w:rsidRPr="00564042" w:rsidRDefault="00FA1100" w:rsidP="00564042">
            <w:pPr>
              <w:rPr>
                <w:sz w:val="18"/>
                <w:szCs w:val="18"/>
              </w:rPr>
            </w:pPr>
          </w:p>
        </w:tc>
        <w:tc>
          <w:tcPr>
            <w:tcW w:w="833" w:type="pct"/>
            <w:shd w:val="clear" w:color="auto" w:fill="auto"/>
          </w:tcPr>
          <w:p w14:paraId="0FB6E062" w14:textId="77777777" w:rsidR="00FA1100" w:rsidRPr="00564042" w:rsidRDefault="00FA1100" w:rsidP="00564042">
            <w:pPr>
              <w:rPr>
                <w:sz w:val="18"/>
                <w:szCs w:val="18"/>
              </w:rPr>
            </w:pPr>
          </w:p>
        </w:tc>
      </w:tr>
      <w:tr w:rsidR="004E7BCA" w:rsidRPr="00EB1EE9" w14:paraId="01240CA4" w14:textId="77777777" w:rsidTr="00885004">
        <w:trPr>
          <w:trHeight w:val="706"/>
        </w:trPr>
        <w:tc>
          <w:tcPr>
            <w:tcW w:w="196" w:type="pct"/>
            <w:shd w:val="clear" w:color="auto" w:fill="auto"/>
          </w:tcPr>
          <w:p w14:paraId="0211B7C2" w14:textId="77777777" w:rsidR="00FA1100" w:rsidRPr="00564042" w:rsidRDefault="00D35BDE" w:rsidP="00564042">
            <w:pPr>
              <w:rPr>
                <w:sz w:val="18"/>
                <w:szCs w:val="18"/>
              </w:rPr>
            </w:pPr>
            <w:r>
              <w:rPr>
                <w:sz w:val="18"/>
                <w:szCs w:val="18"/>
              </w:rPr>
              <w:t>6</w:t>
            </w:r>
          </w:p>
        </w:tc>
        <w:tc>
          <w:tcPr>
            <w:tcW w:w="991" w:type="pct"/>
            <w:shd w:val="clear" w:color="auto" w:fill="auto"/>
          </w:tcPr>
          <w:p w14:paraId="7CC348BE" w14:textId="77777777" w:rsidR="00FA1100" w:rsidRPr="00564042" w:rsidRDefault="00FA1100" w:rsidP="00564042">
            <w:pPr>
              <w:rPr>
                <w:sz w:val="18"/>
                <w:szCs w:val="18"/>
              </w:rPr>
            </w:pPr>
            <w:r w:rsidRPr="00564042">
              <w:rPr>
                <w:sz w:val="18"/>
                <w:szCs w:val="18"/>
                <w:lang w:val="en-US"/>
              </w:rPr>
              <w:t>Lost and Found Items</w:t>
            </w:r>
          </w:p>
        </w:tc>
        <w:tc>
          <w:tcPr>
            <w:tcW w:w="736" w:type="pct"/>
            <w:shd w:val="clear" w:color="auto" w:fill="auto"/>
          </w:tcPr>
          <w:p w14:paraId="6ACA94DD" w14:textId="48FB5FC6" w:rsidR="00FA1100" w:rsidRPr="00564042" w:rsidRDefault="00FA1100" w:rsidP="00564042">
            <w:pPr>
              <w:rPr>
                <w:sz w:val="18"/>
                <w:szCs w:val="18"/>
              </w:rPr>
            </w:pPr>
          </w:p>
        </w:tc>
        <w:tc>
          <w:tcPr>
            <w:tcW w:w="417" w:type="pct"/>
            <w:shd w:val="clear" w:color="auto" w:fill="auto"/>
          </w:tcPr>
          <w:p w14:paraId="78BDCC28" w14:textId="77777777" w:rsidR="00FA1100" w:rsidRPr="00564042" w:rsidRDefault="00FA1100" w:rsidP="00564042">
            <w:pPr>
              <w:rPr>
                <w:sz w:val="18"/>
                <w:szCs w:val="18"/>
              </w:rPr>
            </w:pPr>
          </w:p>
        </w:tc>
        <w:tc>
          <w:tcPr>
            <w:tcW w:w="231" w:type="pct"/>
            <w:shd w:val="clear" w:color="auto" w:fill="auto"/>
          </w:tcPr>
          <w:p w14:paraId="244E0DB3" w14:textId="77777777" w:rsidR="00FA1100" w:rsidRPr="00564042" w:rsidRDefault="00FA1100" w:rsidP="00564042">
            <w:pPr>
              <w:rPr>
                <w:sz w:val="18"/>
                <w:szCs w:val="18"/>
              </w:rPr>
            </w:pPr>
          </w:p>
        </w:tc>
        <w:tc>
          <w:tcPr>
            <w:tcW w:w="1163" w:type="pct"/>
            <w:shd w:val="clear" w:color="auto" w:fill="auto"/>
          </w:tcPr>
          <w:p w14:paraId="19F287E2" w14:textId="77777777" w:rsidR="00FA1100" w:rsidRPr="00564042" w:rsidRDefault="00FA1100" w:rsidP="00E51302">
            <w:pPr>
              <w:rPr>
                <w:sz w:val="18"/>
                <w:szCs w:val="18"/>
              </w:rPr>
            </w:pPr>
          </w:p>
        </w:tc>
        <w:tc>
          <w:tcPr>
            <w:tcW w:w="433" w:type="pct"/>
            <w:shd w:val="clear" w:color="auto" w:fill="auto"/>
          </w:tcPr>
          <w:p w14:paraId="0853B42F" w14:textId="77777777" w:rsidR="00FA1100" w:rsidRPr="00564042" w:rsidRDefault="00FA1100" w:rsidP="00564042">
            <w:pPr>
              <w:rPr>
                <w:sz w:val="18"/>
                <w:szCs w:val="18"/>
              </w:rPr>
            </w:pPr>
          </w:p>
        </w:tc>
        <w:tc>
          <w:tcPr>
            <w:tcW w:w="833" w:type="pct"/>
            <w:shd w:val="clear" w:color="auto" w:fill="auto"/>
          </w:tcPr>
          <w:p w14:paraId="0E3422B4" w14:textId="77777777" w:rsidR="00FA1100" w:rsidRPr="00564042" w:rsidRDefault="00FA1100" w:rsidP="00564042">
            <w:pPr>
              <w:rPr>
                <w:sz w:val="18"/>
                <w:szCs w:val="18"/>
              </w:rPr>
            </w:pPr>
          </w:p>
        </w:tc>
      </w:tr>
      <w:tr w:rsidR="004E7BCA" w:rsidRPr="00EB1EE9" w14:paraId="3F64EDC5" w14:textId="77777777" w:rsidTr="00885004">
        <w:trPr>
          <w:trHeight w:val="706"/>
        </w:trPr>
        <w:tc>
          <w:tcPr>
            <w:tcW w:w="196" w:type="pct"/>
            <w:shd w:val="clear" w:color="auto" w:fill="auto"/>
          </w:tcPr>
          <w:p w14:paraId="5F059A5C" w14:textId="77777777" w:rsidR="00FA1100" w:rsidRPr="00564042" w:rsidRDefault="00F143B9" w:rsidP="00564042">
            <w:pPr>
              <w:rPr>
                <w:sz w:val="18"/>
                <w:szCs w:val="18"/>
              </w:rPr>
            </w:pPr>
            <w:r>
              <w:rPr>
                <w:sz w:val="18"/>
                <w:szCs w:val="18"/>
              </w:rPr>
              <w:t>8</w:t>
            </w:r>
          </w:p>
        </w:tc>
        <w:tc>
          <w:tcPr>
            <w:tcW w:w="991" w:type="pct"/>
            <w:shd w:val="clear" w:color="auto" w:fill="auto"/>
          </w:tcPr>
          <w:p w14:paraId="74FFB0C2" w14:textId="77777777" w:rsidR="00FA1100" w:rsidRPr="00564042" w:rsidRDefault="00F143B9" w:rsidP="00564042">
            <w:pPr>
              <w:rPr>
                <w:sz w:val="18"/>
                <w:szCs w:val="18"/>
              </w:rPr>
            </w:pPr>
            <w:r w:rsidRPr="00564042">
              <w:rPr>
                <w:sz w:val="18"/>
                <w:szCs w:val="18"/>
                <w:lang w:val="en-US"/>
              </w:rPr>
              <w:t>Medical Emergency</w:t>
            </w:r>
          </w:p>
        </w:tc>
        <w:tc>
          <w:tcPr>
            <w:tcW w:w="736" w:type="pct"/>
            <w:shd w:val="clear" w:color="auto" w:fill="auto"/>
          </w:tcPr>
          <w:p w14:paraId="102CF904" w14:textId="111EC467" w:rsidR="003178BB" w:rsidRPr="00564042" w:rsidRDefault="003178BB" w:rsidP="003178BB">
            <w:pPr>
              <w:rPr>
                <w:sz w:val="18"/>
                <w:szCs w:val="18"/>
                <w:lang w:val="en-US"/>
              </w:rPr>
            </w:pPr>
          </w:p>
          <w:p w14:paraId="2859CFB8" w14:textId="77777777" w:rsidR="00FA1100" w:rsidRPr="00564042" w:rsidRDefault="00FA1100" w:rsidP="00564042">
            <w:pPr>
              <w:rPr>
                <w:sz w:val="18"/>
                <w:szCs w:val="18"/>
              </w:rPr>
            </w:pPr>
          </w:p>
        </w:tc>
        <w:tc>
          <w:tcPr>
            <w:tcW w:w="417" w:type="pct"/>
            <w:shd w:val="clear" w:color="auto" w:fill="auto"/>
          </w:tcPr>
          <w:p w14:paraId="18828157" w14:textId="77777777" w:rsidR="00FA1100" w:rsidRPr="00564042" w:rsidRDefault="00FA1100" w:rsidP="00564042">
            <w:pPr>
              <w:rPr>
                <w:sz w:val="18"/>
                <w:szCs w:val="18"/>
              </w:rPr>
            </w:pPr>
          </w:p>
        </w:tc>
        <w:tc>
          <w:tcPr>
            <w:tcW w:w="231" w:type="pct"/>
            <w:shd w:val="clear" w:color="auto" w:fill="auto"/>
          </w:tcPr>
          <w:p w14:paraId="61A8A29F" w14:textId="77777777" w:rsidR="00FA1100" w:rsidRPr="00564042" w:rsidRDefault="00FA1100" w:rsidP="00564042">
            <w:pPr>
              <w:rPr>
                <w:sz w:val="18"/>
                <w:szCs w:val="18"/>
              </w:rPr>
            </w:pPr>
          </w:p>
        </w:tc>
        <w:tc>
          <w:tcPr>
            <w:tcW w:w="1163" w:type="pct"/>
            <w:shd w:val="clear" w:color="auto" w:fill="auto"/>
          </w:tcPr>
          <w:p w14:paraId="76FD2FE5" w14:textId="3F8B6A8B" w:rsidR="00F143B9" w:rsidRDefault="00F143B9" w:rsidP="00E51302">
            <w:pPr>
              <w:rPr>
                <w:sz w:val="18"/>
                <w:szCs w:val="18"/>
                <w:lang w:val="en-US"/>
              </w:rPr>
            </w:pPr>
          </w:p>
          <w:p w14:paraId="69B8750E" w14:textId="77777777" w:rsidR="00FA1100" w:rsidRPr="00564042" w:rsidRDefault="00FA1100" w:rsidP="00E51302">
            <w:pPr>
              <w:rPr>
                <w:sz w:val="18"/>
                <w:szCs w:val="18"/>
              </w:rPr>
            </w:pPr>
          </w:p>
        </w:tc>
        <w:tc>
          <w:tcPr>
            <w:tcW w:w="433" w:type="pct"/>
            <w:shd w:val="clear" w:color="auto" w:fill="auto"/>
          </w:tcPr>
          <w:p w14:paraId="646F9185" w14:textId="77777777" w:rsidR="00FA1100" w:rsidRPr="00564042" w:rsidRDefault="00FA1100" w:rsidP="00564042">
            <w:pPr>
              <w:rPr>
                <w:sz w:val="18"/>
                <w:szCs w:val="18"/>
              </w:rPr>
            </w:pPr>
          </w:p>
        </w:tc>
        <w:tc>
          <w:tcPr>
            <w:tcW w:w="833" w:type="pct"/>
            <w:shd w:val="clear" w:color="auto" w:fill="auto"/>
          </w:tcPr>
          <w:p w14:paraId="272E89B0" w14:textId="77777777" w:rsidR="00FA1100" w:rsidRPr="00564042" w:rsidRDefault="00FA1100" w:rsidP="00564042">
            <w:pPr>
              <w:rPr>
                <w:sz w:val="18"/>
                <w:szCs w:val="18"/>
              </w:rPr>
            </w:pPr>
          </w:p>
        </w:tc>
      </w:tr>
      <w:tr w:rsidR="004E7BCA" w:rsidRPr="00EB1EE9" w14:paraId="5D099F2A" w14:textId="77777777" w:rsidTr="00885004">
        <w:trPr>
          <w:trHeight w:val="706"/>
        </w:trPr>
        <w:tc>
          <w:tcPr>
            <w:tcW w:w="196" w:type="pct"/>
            <w:shd w:val="clear" w:color="auto" w:fill="auto"/>
          </w:tcPr>
          <w:p w14:paraId="1E026753" w14:textId="77777777" w:rsidR="00FA1100" w:rsidRPr="00564042" w:rsidRDefault="00D35BDE" w:rsidP="00564042">
            <w:pPr>
              <w:rPr>
                <w:sz w:val="18"/>
                <w:szCs w:val="18"/>
              </w:rPr>
            </w:pPr>
            <w:r>
              <w:rPr>
                <w:sz w:val="18"/>
                <w:szCs w:val="18"/>
              </w:rPr>
              <w:lastRenderedPageBreak/>
              <w:t>9</w:t>
            </w:r>
          </w:p>
        </w:tc>
        <w:tc>
          <w:tcPr>
            <w:tcW w:w="991" w:type="pct"/>
            <w:shd w:val="clear" w:color="auto" w:fill="auto"/>
          </w:tcPr>
          <w:p w14:paraId="5D429CF0" w14:textId="77777777" w:rsidR="00FA1100" w:rsidRPr="00564042" w:rsidRDefault="003178BB" w:rsidP="00564042">
            <w:pPr>
              <w:rPr>
                <w:sz w:val="18"/>
                <w:szCs w:val="18"/>
              </w:rPr>
            </w:pPr>
            <w:r w:rsidRPr="00564042">
              <w:rPr>
                <w:sz w:val="18"/>
                <w:szCs w:val="18"/>
                <w:lang w:val="en-US"/>
              </w:rPr>
              <w:t>Noise</w:t>
            </w:r>
          </w:p>
        </w:tc>
        <w:tc>
          <w:tcPr>
            <w:tcW w:w="736" w:type="pct"/>
            <w:shd w:val="clear" w:color="auto" w:fill="auto"/>
          </w:tcPr>
          <w:p w14:paraId="388AA379" w14:textId="77777777" w:rsidR="00FA1100" w:rsidRPr="00564042" w:rsidRDefault="00FA1100" w:rsidP="00E51302">
            <w:pPr>
              <w:rPr>
                <w:sz w:val="18"/>
                <w:szCs w:val="18"/>
              </w:rPr>
            </w:pPr>
          </w:p>
        </w:tc>
        <w:tc>
          <w:tcPr>
            <w:tcW w:w="417" w:type="pct"/>
            <w:shd w:val="clear" w:color="auto" w:fill="auto"/>
          </w:tcPr>
          <w:p w14:paraId="39AE369E" w14:textId="77777777" w:rsidR="00FA1100" w:rsidRPr="00564042" w:rsidRDefault="00FA1100" w:rsidP="00564042">
            <w:pPr>
              <w:rPr>
                <w:sz w:val="18"/>
                <w:szCs w:val="18"/>
              </w:rPr>
            </w:pPr>
          </w:p>
        </w:tc>
        <w:tc>
          <w:tcPr>
            <w:tcW w:w="231" w:type="pct"/>
            <w:shd w:val="clear" w:color="auto" w:fill="auto"/>
          </w:tcPr>
          <w:p w14:paraId="6B72272F" w14:textId="77777777" w:rsidR="00FA1100" w:rsidRPr="00564042" w:rsidRDefault="00FA1100" w:rsidP="00564042">
            <w:pPr>
              <w:rPr>
                <w:sz w:val="18"/>
                <w:szCs w:val="18"/>
              </w:rPr>
            </w:pPr>
          </w:p>
        </w:tc>
        <w:tc>
          <w:tcPr>
            <w:tcW w:w="1163" w:type="pct"/>
            <w:shd w:val="clear" w:color="auto" w:fill="auto"/>
          </w:tcPr>
          <w:p w14:paraId="7F86C30F" w14:textId="77777777" w:rsidR="00FA1100" w:rsidRPr="00564042" w:rsidRDefault="00FA1100" w:rsidP="00E51302">
            <w:pPr>
              <w:rPr>
                <w:sz w:val="18"/>
                <w:szCs w:val="18"/>
              </w:rPr>
            </w:pPr>
          </w:p>
        </w:tc>
        <w:tc>
          <w:tcPr>
            <w:tcW w:w="433" w:type="pct"/>
            <w:shd w:val="clear" w:color="auto" w:fill="auto"/>
          </w:tcPr>
          <w:p w14:paraId="6FF62017" w14:textId="77777777" w:rsidR="00FA1100" w:rsidRPr="00564042" w:rsidRDefault="00FA1100" w:rsidP="00564042">
            <w:pPr>
              <w:rPr>
                <w:sz w:val="18"/>
                <w:szCs w:val="18"/>
              </w:rPr>
            </w:pPr>
          </w:p>
        </w:tc>
        <w:tc>
          <w:tcPr>
            <w:tcW w:w="833" w:type="pct"/>
            <w:shd w:val="clear" w:color="auto" w:fill="auto"/>
          </w:tcPr>
          <w:p w14:paraId="503A061E" w14:textId="77777777" w:rsidR="00FA1100" w:rsidRPr="00564042" w:rsidRDefault="00FA1100" w:rsidP="00564042">
            <w:pPr>
              <w:rPr>
                <w:sz w:val="18"/>
                <w:szCs w:val="18"/>
              </w:rPr>
            </w:pPr>
          </w:p>
        </w:tc>
      </w:tr>
      <w:tr w:rsidR="004E7BCA" w:rsidRPr="00EB1EE9" w14:paraId="3893E3C6" w14:textId="77777777" w:rsidTr="00885004">
        <w:trPr>
          <w:trHeight w:val="706"/>
        </w:trPr>
        <w:tc>
          <w:tcPr>
            <w:tcW w:w="196" w:type="pct"/>
            <w:shd w:val="clear" w:color="auto" w:fill="auto"/>
          </w:tcPr>
          <w:p w14:paraId="552BE82C" w14:textId="77777777" w:rsidR="00FA1100" w:rsidRPr="00564042" w:rsidRDefault="00D35BDE" w:rsidP="00564042">
            <w:pPr>
              <w:rPr>
                <w:sz w:val="18"/>
                <w:szCs w:val="18"/>
              </w:rPr>
            </w:pPr>
            <w:r>
              <w:rPr>
                <w:sz w:val="18"/>
                <w:szCs w:val="18"/>
              </w:rPr>
              <w:t>10</w:t>
            </w:r>
          </w:p>
        </w:tc>
        <w:tc>
          <w:tcPr>
            <w:tcW w:w="991" w:type="pct"/>
            <w:shd w:val="clear" w:color="auto" w:fill="auto"/>
          </w:tcPr>
          <w:p w14:paraId="1076B8A1" w14:textId="77777777" w:rsidR="00FA1100" w:rsidRPr="00564042" w:rsidRDefault="003178BB" w:rsidP="00564042">
            <w:pPr>
              <w:rPr>
                <w:sz w:val="18"/>
                <w:szCs w:val="18"/>
                <w:lang w:val="en-US"/>
              </w:rPr>
            </w:pPr>
            <w:r w:rsidRPr="00564042">
              <w:rPr>
                <w:sz w:val="18"/>
                <w:szCs w:val="18"/>
                <w:lang w:val="en-US"/>
              </w:rPr>
              <w:t>Overcrowding</w:t>
            </w:r>
          </w:p>
          <w:p w14:paraId="3595A765" w14:textId="77777777" w:rsidR="00FA1100" w:rsidRPr="00564042" w:rsidRDefault="00FA1100" w:rsidP="00564042">
            <w:pPr>
              <w:rPr>
                <w:sz w:val="18"/>
                <w:szCs w:val="18"/>
              </w:rPr>
            </w:pPr>
            <w:r w:rsidRPr="00564042">
              <w:rPr>
                <w:sz w:val="18"/>
                <w:szCs w:val="18"/>
                <w:lang w:val="en-US"/>
              </w:rPr>
              <w:t>Spectators</w:t>
            </w:r>
            <w:r w:rsidR="003178BB" w:rsidRPr="00564042">
              <w:rPr>
                <w:sz w:val="18"/>
                <w:szCs w:val="18"/>
                <w:lang w:val="en-US"/>
              </w:rPr>
              <w:t xml:space="preserve"> and participants</w:t>
            </w:r>
          </w:p>
        </w:tc>
        <w:tc>
          <w:tcPr>
            <w:tcW w:w="736" w:type="pct"/>
            <w:shd w:val="clear" w:color="auto" w:fill="auto"/>
          </w:tcPr>
          <w:p w14:paraId="3BB99B61" w14:textId="77777777" w:rsidR="00FA1100" w:rsidRPr="00564042" w:rsidRDefault="00FA1100" w:rsidP="00E51302">
            <w:pPr>
              <w:rPr>
                <w:sz w:val="18"/>
                <w:szCs w:val="18"/>
              </w:rPr>
            </w:pPr>
          </w:p>
        </w:tc>
        <w:tc>
          <w:tcPr>
            <w:tcW w:w="417" w:type="pct"/>
            <w:shd w:val="clear" w:color="auto" w:fill="auto"/>
          </w:tcPr>
          <w:p w14:paraId="5A8AB9F2" w14:textId="77777777" w:rsidR="00FA1100" w:rsidRPr="00564042" w:rsidRDefault="00FA1100" w:rsidP="00564042">
            <w:pPr>
              <w:rPr>
                <w:sz w:val="18"/>
                <w:szCs w:val="18"/>
              </w:rPr>
            </w:pPr>
          </w:p>
        </w:tc>
        <w:tc>
          <w:tcPr>
            <w:tcW w:w="231" w:type="pct"/>
            <w:shd w:val="clear" w:color="auto" w:fill="auto"/>
          </w:tcPr>
          <w:p w14:paraId="170C4D5C" w14:textId="77777777" w:rsidR="00FA1100" w:rsidRPr="00564042" w:rsidRDefault="00FA1100" w:rsidP="00564042">
            <w:pPr>
              <w:rPr>
                <w:sz w:val="18"/>
                <w:szCs w:val="18"/>
              </w:rPr>
            </w:pPr>
          </w:p>
        </w:tc>
        <w:tc>
          <w:tcPr>
            <w:tcW w:w="1163" w:type="pct"/>
            <w:shd w:val="clear" w:color="auto" w:fill="auto"/>
          </w:tcPr>
          <w:p w14:paraId="3DAE12C5" w14:textId="77777777" w:rsidR="00F143B9" w:rsidRPr="00564042" w:rsidRDefault="00F143B9" w:rsidP="00F143B9">
            <w:pPr>
              <w:ind w:left="405"/>
              <w:rPr>
                <w:sz w:val="18"/>
                <w:szCs w:val="18"/>
                <w:lang w:val="en-US"/>
              </w:rPr>
            </w:pPr>
          </w:p>
          <w:p w14:paraId="5A12F2B2" w14:textId="77777777" w:rsidR="00FA1100" w:rsidRPr="00564042" w:rsidRDefault="00FA1100" w:rsidP="00D35BDE">
            <w:pPr>
              <w:ind w:left="405"/>
              <w:rPr>
                <w:sz w:val="18"/>
                <w:szCs w:val="18"/>
              </w:rPr>
            </w:pPr>
          </w:p>
        </w:tc>
        <w:tc>
          <w:tcPr>
            <w:tcW w:w="433" w:type="pct"/>
            <w:shd w:val="clear" w:color="auto" w:fill="auto"/>
          </w:tcPr>
          <w:p w14:paraId="23F57C6B" w14:textId="77777777" w:rsidR="00FA1100" w:rsidRPr="00564042" w:rsidRDefault="00FA1100" w:rsidP="00564042">
            <w:pPr>
              <w:rPr>
                <w:sz w:val="18"/>
                <w:szCs w:val="18"/>
              </w:rPr>
            </w:pPr>
          </w:p>
        </w:tc>
        <w:tc>
          <w:tcPr>
            <w:tcW w:w="833" w:type="pct"/>
            <w:shd w:val="clear" w:color="auto" w:fill="auto"/>
          </w:tcPr>
          <w:p w14:paraId="1BB2E1FA" w14:textId="77777777" w:rsidR="003178BB" w:rsidRPr="00564042" w:rsidRDefault="003178BB" w:rsidP="00564042">
            <w:pPr>
              <w:rPr>
                <w:sz w:val="18"/>
                <w:szCs w:val="18"/>
              </w:rPr>
            </w:pPr>
          </w:p>
        </w:tc>
      </w:tr>
      <w:tr w:rsidR="004E7BCA" w:rsidRPr="00EB1EE9" w14:paraId="486C6AAC" w14:textId="77777777" w:rsidTr="00885004">
        <w:trPr>
          <w:trHeight w:val="706"/>
        </w:trPr>
        <w:tc>
          <w:tcPr>
            <w:tcW w:w="196" w:type="pct"/>
            <w:shd w:val="clear" w:color="auto" w:fill="auto"/>
          </w:tcPr>
          <w:p w14:paraId="1C96065D" w14:textId="77777777" w:rsidR="00C552CB" w:rsidRPr="00564042" w:rsidRDefault="00D35BDE" w:rsidP="00564042">
            <w:pPr>
              <w:rPr>
                <w:sz w:val="18"/>
                <w:szCs w:val="18"/>
              </w:rPr>
            </w:pPr>
            <w:r>
              <w:rPr>
                <w:sz w:val="18"/>
                <w:szCs w:val="18"/>
              </w:rPr>
              <w:t>11</w:t>
            </w:r>
          </w:p>
        </w:tc>
        <w:tc>
          <w:tcPr>
            <w:tcW w:w="991" w:type="pct"/>
            <w:shd w:val="clear" w:color="auto" w:fill="auto"/>
          </w:tcPr>
          <w:p w14:paraId="427ED2AF" w14:textId="77777777" w:rsidR="00C552CB" w:rsidRPr="00564042" w:rsidRDefault="00C552CB" w:rsidP="00564042">
            <w:pPr>
              <w:rPr>
                <w:sz w:val="18"/>
                <w:szCs w:val="18"/>
                <w:lang w:val="en-US"/>
              </w:rPr>
            </w:pPr>
            <w:r w:rsidRPr="00564042">
              <w:rPr>
                <w:sz w:val="18"/>
                <w:szCs w:val="18"/>
                <w:lang w:val="en-US"/>
              </w:rPr>
              <w:t>Emergency</w:t>
            </w:r>
          </w:p>
        </w:tc>
        <w:tc>
          <w:tcPr>
            <w:tcW w:w="736" w:type="pct"/>
            <w:shd w:val="clear" w:color="auto" w:fill="auto"/>
          </w:tcPr>
          <w:p w14:paraId="13069DC4" w14:textId="33480581" w:rsidR="004F3E2B" w:rsidRPr="00564042" w:rsidRDefault="004F3E2B" w:rsidP="003178BB">
            <w:pPr>
              <w:rPr>
                <w:sz w:val="18"/>
                <w:szCs w:val="18"/>
                <w:lang w:val="en-US"/>
              </w:rPr>
            </w:pPr>
          </w:p>
        </w:tc>
        <w:tc>
          <w:tcPr>
            <w:tcW w:w="417" w:type="pct"/>
            <w:shd w:val="clear" w:color="auto" w:fill="auto"/>
          </w:tcPr>
          <w:p w14:paraId="7FDF1768" w14:textId="77777777" w:rsidR="00C552CB" w:rsidRPr="00564042" w:rsidRDefault="00C552CB" w:rsidP="00564042">
            <w:pPr>
              <w:rPr>
                <w:sz w:val="18"/>
                <w:szCs w:val="18"/>
              </w:rPr>
            </w:pPr>
          </w:p>
        </w:tc>
        <w:tc>
          <w:tcPr>
            <w:tcW w:w="231" w:type="pct"/>
            <w:shd w:val="clear" w:color="auto" w:fill="auto"/>
          </w:tcPr>
          <w:p w14:paraId="2C91DB42" w14:textId="77777777" w:rsidR="00C552CB" w:rsidRPr="00564042" w:rsidRDefault="00C552CB" w:rsidP="00564042">
            <w:pPr>
              <w:rPr>
                <w:sz w:val="18"/>
                <w:szCs w:val="18"/>
              </w:rPr>
            </w:pPr>
          </w:p>
        </w:tc>
        <w:tc>
          <w:tcPr>
            <w:tcW w:w="1163" w:type="pct"/>
            <w:shd w:val="clear" w:color="auto" w:fill="auto"/>
          </w:tcPr>
          <w:p w14:paraId="48F633DB" w14:textId="434E213E" w:rsidR="00502197" w:rsidRPr="00564042" w:rsidRDefault="00502197" w:rsidP="00E51302">
            <w:pPr>
              <w:rPr>
                <w:sz w:val="18"/>
                <w:szCs w:val="18"/>
                <w:lang w:val="en-US"/>
              </w:rPr>
            </w:pPr>
          </w:p>
        </w:tc>
        <w:tc>
          <w:tcPr>
            <w:tcW w:w="433" w:type="pct"/>
            <w:shd w:val="clear" w:color="auto" w:fill="auto"/>
          </w:tcPr>
          <w:p w14:paraId="28302643" w14:textId="77777777" w:rsidR="00C552CB" w:rsidRPr="00564042" w:rsidRDefault="00C552CB" w:rsidP="00564042">
            <w:pPr>
              <w:rPr>
                <w:sz w:val="18"/>
                <w:szCs w:val="18"/>
              </w:rPr>
            </w:pPr>
          </w:p>
        </w:tc>
        <w:tc>
          <w:tcPr>
            <w:tcW w:w="833" w:type="pct"/>
            <w:shd w:val="clear" w:color="auto" w:fill="auto"/>
          </w:tcPr>
          <w:p w14:paraId="5A3899AD" w14:textId="77777777" w:rsidR="00D54EB6" w:rsidRPr="00564042" w:rsidRDefault="00D54EB6" w:rsidP="00564042">
            <w:pPr>
              <w:rPr>
                <w:sz w:val="18"/>
                <w:szCs w:val="18"/>
              </w:rPr>
            </w:pPr>
          </w:p>
        </w:tc>
      </w:tr>
      <w:tr w:rsidR="004E7BCA" w:rsidRPr="00EB1EE9" w14:paraId="77A7CE70" w14:textId="77777777" w:rsidTr="00885004">
        <w:trPr>
          <w:trHeight w:val="706"/>
        </w:trPr>
        <w:tc>
          <w:tcPr>
            <w:tcW w:w="196" w:type="pct"/>
            <w:shd w:val="clear" w:color="auto" w:fill="auto"/>
          </w:tcPr>
          <w:p w14:paraId="024526C0" w14:textId="77777777" w:rsidR="007D1F66" w:rsidRPr="00564042" w:rsidRDefault="00D35BDE" w:rsidP="00564042">
            <w:pPr>
              <w:rPr>
                <w:sz w:val="18"/>
                <w:szCs w:val="18"/>
              </w:rPr>
            </w:pPr>
            <w:r>
              <w:rPr>
                <w:sz w:val="18"/>
                <w:szCs w:val="18"/>
              </w:rPr>
              <w:t>12</w:t>
            </w:r>
          </w:p>
        </w:tc>
        <w:tc>
          <w:tcPr>
            <w:tcW w:w="991" w:type="pct"/>
            <w:shd w:val="clear" w:color="auto" w:fill="auto"/>
          </w:tcPr>
          <w:p w14:paraId="31EC3432" w14:textId="77777777" w:rsidR="007D1F66" w:rsidRPr="00564042" w:rsidRDefault="00AA06FA" w:rsidP="00564042">
            <w:pPr>
              <w:rPr>
                <w:sz w:val="18"/>
                <w:szCs w:val="18"/>
                <w:lang w:val="en-US"/>
              </w:rPr>
            </w:pPr>
            <w:r>
              <w:rPr>
                <w:sz w:val="18"/>
                <w:szCs w:val="18"/>
                <w:lang w:val="en-US"/>
              </w:rPr>
              <w:t>Access and egress</w:t>
            </w:r>
          </w:p>
        </w:tc>
        <w:tc>
          <w:tcPr>
            <w:tcW w:w="736" w:type="pct"/>
            <w:shd w:val="clear" w:color="auto" w:fill="auto"/>
          </w:tcPr>
          <w:p w14:paraId="11F8D488" w14:textId="53EF2756" w:rsidR="007D1F66" w:rsidRPr="00564042" w:rsidRDefault="007D1F66" w:rsidP="003178BB">
            <w:pPr>
              <w:rPr>
                <w:sz w:val="18"/>
                <w:szCs w:val="18"/>
                <w:lang w:val="en-US"/>
              </w:rPr>
            </w:pPr>
          </w:p>
        </w:tc>
        <w:tc>
          <w:tcPr>
            <w:tcW w:w="417" w:type="pct"/>
            <w:shd w:val="clear" w:color="auto" w:fill="auto"/>
          </w:tcPr>
          <w:p w14:paraId="11FE17C3" w14:textId="77777777" w:rsidR="007D1F66" w:rsidRPr="00564042" w:rsidRDefault="007D1F66" w:rsidP="00564042">
            <w:pPr>
              <w:rPr>
                <w:sz w:val="18"/>
                <w:szCs w:val="18"/>
              </w:rPr>
            </w:pPr>
          </w:p>
        </w:tc>
        <w:tc>
          <w:tcPr>
            <w:tcW w:w="231" w:type="pct"/>
            <w:shd w:val="clear" w:color="auto" w:fill="auto"/>
          </w:tcPr>
          <w:p w14:paraId="5BE249B6" w14:textId="77777777" w:rsidR="007D1F66" w:rsidRPr="00564042" w:rsidRDefault="007D1F66" w:rsidP="00564042">
            <w:pPr>
              <w:rPr>
                <w:sz w:val="18"/>
                <w:szCs w:val="18"/>
              </w:rPr>
            </w:pPr>
          </w:p>
        </w:tc>
        <w:tc>
          <w:tcPr>
            <w:tcW w:w="1163" w:type="pct"/>
            <w:shd w:val="clear" w:color="auto" w:fill="auto"/>
          </w:tcPr>
          <w:p w14:paraId="7A8AD418" w14:textId="153B1198" w:rsidR="007D1F66" w:rsidRPr="00564042" w:rsidRDefault="007D1F66" w:rsidP="00E51302">
            <w:pPr>
              <w:rPr>
                <w:sz w:val="18"/>
                <w:szCs w:val="18"/>
                <w:lang w:val="en-US"/>
              </w:rPr>
            </w:pPr>
          </w:p>
        </w:tc>
        <w:tc>
          <w:tcPr>
            <w:tcW w:w="433" w:type="pct"/>
            <w:shd w:val="clear" w:color="auto" w:fill="auto"/>
          </w:tcPr>
          <w:p w14:paraId="3AF7A397" w14:textId="77777777" w:rsidR="007D1F66" w:rsidRPr="00564042" w:rsidRDefault="007D1F66" w:rsidP="00564042">
            <w:pPr>
              <w:rPr>
                <w:sz w:val="18"/>
                <w:szCs w:val="18"/>
              </w:rPr>
            </w:pPr>
          </w:p>
        </w:tc>
        <w:tc>
          <w:tcPr>
            <w:tcW w:w="833" w:type="pct"/>
            <w:shd w:val="clear" w:color="auto" w:fill="auto"/>
          </w:tcPr>
          <w:p w14:paraId="494BAFE5" w14:textId="77777777" w:rsidR="007D1F66" w:rsidRPr="00564042" w:rsidRDefault="007D1F66" w:rsidP="00564042">
            <w:pPr>
              <w:rPr>
                <w:sz w:val="18"/>
                <w:szCs w:val="18"/>
              </w:rPr>
            </w:pPr>
          </w:p>
        </w:tc>
      </w:tr>
      <w:tr w:rsidR="004E7BCA" w:rsidRPr="00EB1EE9" w14:paraId="753EE08D" w14:textId="77777777" w:rsidTr="00885004">
        <w:trPr>
          <w:trHeight w:val="706"/>
        </w:trPr>
        <w:tc>
          <w:tcPr>
            <w:tcW w:w="196" w:type="pct"/>
            <w:shd w:val="clear" w:color="auto" w:fill="auto"/>
          </w:tcPr>
          <w:p w14:paraId="7BA78E41" w14:textId="77777777" w:rsidR="00FD723F" w:rsidRPr="00564042" w:rsidRDefault="00D35BDE" w:rsidP="00564042">
            <w:pPr>
              <w:rPr>
                <w:sz w:val="18"/>
                <w:szCs w:val="18"/>
              </w:rPr>
            </w:pPr>
            <w:r>
              <w:rPr>
                <w:sz w:val="18"/>
                <w:szCs w:val="18"/>
              </w:rPr>
              <w:t>13</w:t>
            </w:r>
          </w:p>
        </w:tc>
        <w:tc>
          <w:tcPr>
            <w:tcW w:w="991" w:type="pct"/>
            <w:shd w:val="clear" w:color="auto" w:fill="auto"/>
          </w:tcPr>
          <w:p w14:paraId="66093F49" w14:textId="77777777" w:rsidR="00FD723F" w:rsidRPr="00564042" w:rsidRDefault="00AA06FA" w:rsidP="00564042">
            <w:pPr>
              <w:rPr>
                <w:sz w:val="18"/>
                <w:szCs w:val="18"/>
                <w:lang w:val="en-US"/>
              </w:rPr>
            </w:pPr>
            <w:r>
              <w:rPr>
                <w:sz w:val="18"/>
                <w:szCs w:val="18"/>
                <w:lang w:val="en-US"/>
              </w:rPr>
              <w:t>Accessibility</w:t>
            </w:r>
          </w:p>
        </w:tc>
        <w:tc>
          <w:tcPr>
            <w:tcW w:w="736" w:type="pct"/>
            <w:shd w:val="clear" w:color="auto" w:fill="auto"/>
          </w:tcPr>
          <w:p w14:paraId="6C9D32CC" w14:textId="31173445" w:rsidR="00FD723F" w:rsidRPr="00564042" w:rsidRDefault="00FD723F" w:rsidP="003178BB">
            <w:pPr>
              <w:rPr>
                <w:sz w:val="18"/>
                <w:szCs w:val="18"/>
                <w:lang w:val="en-US"/>
              </w:rPr>
            </w:pPr>
          </w:p>
        </w:tc>
        <w:tc>
          <w:tcPr>
            <w:tcW w:w="417" w:type="pct"/>
            <w:shd w:val="clear" w:color="auto" w:fill="auto"/>
          </w:tcPr>
          <w:p w14:paraId="65B2B903" w14:textId="77777777" w:rsidR="00FD723F" w:rsidRPr="00564042" w:rsidRDefault="00FD723F" w:rsidP="00564042">
            <w:pPr>
              <w:rPr>
                <w:sz w:val="18"/>
                <w:szCs w:val="18"/>
              </w:rPr>
            </w:pPr>
          </w:p>
        </w:tc>
        <w:tc>
          <w:tcPr>
            <w:tcW w:w="231" w:type="pct"/>
            <w:shd w:val="clear" w:color="auto" w:fill="auto"/>
          </w:tcPr>
          <w:p w14:paraId="1470A081" w14:textId="77777777" w:rsidR="00FD723F" w:rsidRPr="00564042" w:rsidRDefault="00FD723F" w:rsidP="00564042">
            <w:pPr>
              <w:rPr>
                <w:sz w:val="18"/>
                <w:szCs w:val="18"/>
              </w:rPr>
            </w:pPr>
          </w:p>
        </w:tc>
        <w:tc>
          <w:tcPr>
            <w:tcW w:w="1163" w:type="pct"/>
            <w:shd w:val="clear" w:color="auto" w:fill="auto"/>
          </w:tcPr>
          <w:p w14:paraId="298C628E" w14:textId="3007F7ED" w:rsidR="00AA06FA" w:rsidRPr="00564042" w:rsidRDefault="00AA06FA" w:rsidP="00E51302">
            <w:pPr>
              <w:rPr>
                <w:sz w:val="18"/>
                <w:szCs w:val="18"/>
                <w:lang w:val="en-US"/>
              </w:rPr>
            </w:pPr>
          </w:p>
        </w:tc>
        <w:tc>
          <w:tcPr>
            <w:tcW w:w="433" w:type="pct"/>
            <w:shd w:val="clear" w:color="auto" w:fill="auto"/>
          </w:tcPr>
          <w:p w14:paraId="09ADA82C" w14:textId="77777777" w:rsidR="00FD723F" w:rsidRPr="00564042" w:rsidRDefault="00FD723F" w:rsidP="00564042">
            <w:pPr>
              <w:rPr>
                <w:sz w:val="18"/>
                <w:szCs w:val="18"/>
              </w:rPr>
            </w:pPr>
          </w:p>
        </w:tc>
        <w:tc>
          <w:tcPr>
            <w:tcW w:w="833" w:type="pct"/>
            <w:shd w:val="clear" w:color="auto" w:fill="auto"/>
          </w:tcPr>
          <w:p w14:paraId="66195781" w14:textId="77777777" w:rsidR="00FD723F" w:rsidRPr="00564042" w:rsidRDefault="00FD723F" w:rsidP="00564042">
            <w:pPr>
              <w:rPr>
                <w:sz w:val="18"/>
                <w:szCs w:val="18"/>
              </w:rPr>
            </w:pPr>
          </w:p>
        </w:tc>
      </w:tr>
      <w:tr w:rsidR="004E7BCA" w:rsidRPr="00EB1EE9" w14:paraId="69BE5030" w14:textId="77777777" w:rsidTr="00885004">
        <w:trPr>
          <w:trHeight w:val="706"/>
        </w:trPr>
        <w:tc>
          <w:tcPr>
            <w:tcW w:w="196" w:type="pct"/>
            <w:shd w:val="clear" w:color="auto" w:fill="auto"/>
          </w:tcPr>
          <w:p w14:paraId="0839889F" w14:textId="77777777" w:rsidR="00AA06FA" w:rsidRDefault="0014392D" w:rsidP="00564042">
            <w:pPr>
              <w:rPr>
                <w:sz w:val="18"/>
                <w:szCs w:val="18"/>
              </w:rPr>
            </w:pPr>
            <w:r>
              <w:rPr>
                <w:sz w:val="18"/>
                <w:szCs w:val="18"/>
              </w:rPr>
              <w:t>14</w:t>
            </w:r>
          </w:p>
        </w:tc>
        <w:tc>
          <w:tcPr>
            <w:tcW w:w="991" w:type="pct"/>
            <w:shd w:val="clear" w:color="auto" w:fill="auto"/>
          </w:tcPr>
          <w:p w14:paraId="223AF7EE" w14:textId="77777777" w:rsidR="00AA06FA" w:rsidRDefault="00AA06FA" w:rsidP="00564042">
            <w:pPr>
              <w:rPr>
                <w:sz w:val="18"/>
                <w:szCs w:val="18"/>
                <w:lang w:val="en-US"/>
              </w:rPr>
            </w:pPr>
            <w:r>
              <w:rPr>
                <w:sz w:val="18"/>
                <w:szCs w:val="18"/>
                <w:lang w:val="en-US"/>
              </w:rPr>
              <w:t>Toilet Facilities</w:t>
            </w:r>
          </w:p>
        </w:tc>
        <w:tc>
          <w:tcPr>
            <w:tcW w:w="736" w:type="pct"/>
            <w:shd w:val="clear" w:color="auto" w:fill="auto"/>
          </w:tcPr>
          <w:p w14:paraId="07B4C14E" w14:textId="55EAE56C" w:rsidR="00AA06FA" w:rsidRDefault="00AA06FA" w:rsidP="003178BB">
            <w:pPr>
              <w:rPr>
                <w:sz w:val="18"/>
                <w:szCs w:val="18"/>
                <w:lang w:val="en-US"/>
              </w:rPr>
            </w:pPr>
          </w:p>
        </w:tc>
        <w:tc>
          <w:tcPr>
            <w:tcW w:w="417" w:type="pct"/>
            <w:shd w:val="clear" w:color="auto" w:fill="auto"/>
          </w:tcPr>
          <w:p w14:paraId="3C688DA0" w14:textId="77777777" w:rsidR="00AA06FA" w:rsidRDefault="00AA06FA" w:rsidP="00564042">
            <w:pPr>
              <w:rPr>
                <w:sz w:val="18"/>
                <w:szCs w:val="18"/>
              </w:rPr>
            </w:pPr>
          </w:p>
        </w:tc>
        <w:tc>
          <w:tcPr>
            <w:tcW w:w="231" w:type="pct"/>
            <w:shd w:val="clear" w:color="auto" w:fill="auto"/>
          </w:tcPr>
          <w:p w14:paraId="120E071F" w14:textId="77777777" w:rsidR="00AA06FA" w:rsidRDefault="00AA06FA" w:rsidP="00564042">
            <w:pPr>
              <w:rPr>
                <w:sz w:val="18"/>
                <w:szCs w:val="18"/>
              </w:rPr>
            </w:pPr>
          </w:p>
        </w:tc>
        <w:tc>
          <w:tcPr>
            <w:tcW w:w="1163" w:type="pct"/>
            <w:shd w:val="clear" w:color="auto" w:fill="auto"/>
          </w:tcPr>
          <w:p w14:paraId="6CE9049B" w14:textId="268A6C12" w:rsidR="000442D8" w:rsidRDefault="000442D8" w:rsidP="00E51302">
            <w:pPr>
              <w:rPr>
                <w:sz w:val="18"/>
                <w:szCs w:val="18"/>
                <w:lang w:val="en-US"/>
              </w:rPr>
            </w:pPr>
          </w:p>
        </w:tc>
        <w:tc>
          <w:tcPr>
            <w:tcW w:w="433" w:type="pct"/>
            <w:shd w:val="clear" w:color="auto" w:fill="auto"/>
          </w:tcPr>
          <w:p w14:paraId="4262A692" w14:textId="77777777" w:rsidR="00AA06FA" w:rsidRDefault="00AA06FA" w:rsidP="00564042">
            <w:pPr>
              <w:rPr>
                <w:sz w:val="18"/>
                <w:szCs w:val="18"/>
              </w:rPr>
            </w:pPr>
          </w:p>
        </w:tc>
        <w:tc>
          <w:tcPr>
            <w:tcW w:w="833" w:type="pct"/>
            <w:shd w:val="clear" w:color="auto" w:fill="auto"/>
          </w:tcPr>
          <w:p w14:paraId="5D9CF70B" w14:textId="77777777" w:rsidR="00AA06FA" w:rsidRDefault="00AA06FA" w:rsidP="00564042">
            <w:pPr>
              <w:rPr>
                <w:sz w:val="18"/>
                <w:szCs w:val="18"/>
              </w:rPr>
            </w:pPr>
          </w:p>
        </w:tc>
      </w:tr>
      <w:tr w:rsidR="004E7BCA" w:rsidRPr="00EB1EE9" w14:paraId="12237DA7" w14:textId="77777777" w:rsidTr="00885004">
        <w:trPr>
          <w:trHeight w:val="706"/>
        </w:trPr>
        <w:tc>
          <w:tcPr>
            <w:tcW w:w="196" w:type="pct"/>
            <w:shd w:val="clear" w:color="auto" w:fill="auto"/>
          </w:tcPr>
          <w:p w14:paraId="4517308E" w14:textId="77777777" w:rsidR="00CA1BB8" w:rsidRDefault="00CA1BB8" w:rsidP="00564042">
            <w:pPr>
              <w:rPr>
                <w:sz w:val="18"/>
                <w:szCs w:val="18"/>
              </w:rPr>
            </w:pPr>
            <w:r>
              <w:rPr>
                <w:sz w:val="18"/>
                <w:szCs w:val="18"/>
              </w:rPr>
              <w:t>16</w:t>
            </w:r>
          </w:p>
        </w:tc>
        <w:tc>
          <w:tcPr>
            <w:tcW w:w="991" w:type="pct"/>
            <w:shd w:val="clear" w:color="auto" w:fill="auto"/>
          </w:tcPr>
          <w:p w14:paraId="25AE9FBD" w14:textId="77777777" w:rsidR="00CA1BB8" w:rsidRDefault="00CA1BB8" w:rsidP="00564042">
            <w:pPr>
              <w:rPr>
                <w:sz w:val="18"/>
                <w:szCs w:val="18"/>
                <w:lang w:val="en-US"/>
              </w:rPr>
            </w:pPr>
            <w:r>
              <w:rPr>
                <w:sz w:val="18"/>
                <w:szCs w:val="18"/>
                <w:lang w:val="en-US"/>
              </w:rPr>
              <w:t>Food poisoning</w:t>
            </w:r>
          </w:p>
        </w:tc>
        <w:tc>
          <w:tcPr>
            <w:tcW w:w="736" w:type="pct"/>
            <w:shd w:val="clear" w:color="auto" w:fill="auto"/>
          </w:tcPr>
          <w:p w14:paraId="351E3593" w14:textId="3A25A44F" w:rsidR="00CA1BB8" w:rsidRDefault="00CA1BB8" w:rsidP="003178BB">
            <w:pPr>
              <w:rPr>
                <w:sz w:val="18"/>
                <w:szCs w:val="18"/>
                <w:lang w:val="en-US"/>
              </w:rPr>
            </w:pPr>
          </w:p>
        </w:tc>
        <w:tc>
          <w:tcPr>
            <w:tcW w:w="417" w:type="pct"/>
            <w:shd w:val="clear" w:color="auto" w:fill="auto"/>
          </w:tcPr>
          <w:p w14:paraId="62FA1175" w14:textId="77777777" w:rsidR="00CA1BB8" w:rsidRDefault="00CA1BB8" w:rsidP="00564042">
            <w:pPr>
              <w:rPr>
                <w:sz w:val="18"/>
                <w:szCs w:val="18"/>
              </w:rPr>
            </w:pPr>
          </w:p>
        </w:tc>
        <w:tc>
          <w:tcPr>
            <w:tcW w:w="231" w:type="pct"/>
            <w:shd w:val="clear" w:color="auto" w:fill="auto"/>
          </w:tcPr>
          <w:p w14:paraId="2E7C932A" w14:textId="77777777" w:rsidR="00CA1BB8" w:rsidRDefault="00CA1BB8" w:rsidP="00564042">
            <w:pPr>
              <w:rPr>
                <w:sz w:val="18"/>
                <w:szCs w:val="18"/>
              </w:rPr>
            </w:pPr>
          </w:p>
        </w:tc>
        <w:tc>
          <w:tcPr>
            <w:tcW w:w="1163" w:type="pct"/>
            <w:shd w:val="clear" w:color="auto" w:fill="auto"/>
          </w:tcPr>
          <w:p w14:paraId="6E242964" w14:textId="3B9FC839" w:rsidR="0033008A" w:rsidRDefault="0033008A" w:rsidP="00E51302">
            <w:pPr>
              <w:rPr>
                <w:sz w:val="18"/>
                <w:szCs w:val="18"/>
                <w:lang w:val="en-US"/>
              </w:rPr>
            </w:pPr>
          </w:p>
        </w:tc>
        <w:tc>
          <w:tcPr>
            <w:tcW w:w="433" w:type="pct"/>
            <w:shd w:val="clear" w:color="auto" w:fill="auto"/>
          </w:tcPr>
          <w:p w14:paraId="7C54C2A8" w14:textId="77777777" w:rsidR="00CA1BB8" w:rsidRDefault="00CA1BB8" w:rsidP="00564042">
            <w:pPr>
              <w:rPr>
                <w:sz w:val="18"/>
                <w:szCs w:val="18"/>
              </w:rPr>
            </w:pPr>
          </w:p>
        </w:tc>
        <w:tc>
          <w:tcPr>
            <w:tcW w:w="833" w:type="pct"/>
            <w:shd w:val="clear" w:color="auto" w:fill="auto"/>
          </w:tcPr>
          <w:p w14:paraId="5ABCA56F" w14:textId="77777777" w:rsidR="00CA1BB8" w:rsidRDefault="00CA1BB8" w:rsidP="00564042">
            <w:pPr>
              <w:rPr>
                <w:sz w:val="18"/>
                <w:szCs w:val="18"/>
              </w:rPr>
            </w:pPr>
          </w:p>
        </w:tc>
      </w:tr>
      <w:tr w:rsidR="004E7BCA" w:rsidRPr="00EB1EE9" w14:paraId="12DDBFE4" w14:textId="77777777" w:rsidTr="00885004">
        <w:trPr>
          <w:trHeight w:val="706"/>
        </w:trPr>
        <w:tc>
          <w:tcPr>
            <w:tcW w:w="196" w:type="pct"/>
            <w:shd w:val="clear" w:color="auto" w:fill="auto"/>
          </w:tcPr>
          <w:p w14:paraId="7698197A" w14:textId="77777777" w:rsidR="00F143B9" w:rsidRDefault="00F143B9" w:rsidP="00564042">
            <w:pPr>
              <w:rPr>
                <w:sz w:val="18"/>
                <w:szCs w:val="18"/>
              </w:rPr>
            </w:pPr>
            <w:r>
              <w:rPr>
                <w:sz w:val="18"/>
                <w:szCs w:val="18"/>
              </w:rPr>
              <w:t>17</w:t>
            </w:r>
          </w:p>
        </w:tc>
        <w:tc>
          <w:tcPr>
            <w:tcW w:w="991" w:type="pct"/>
            <w:shd w:val="clear" w:color="auto" w:fill="auto"/>
          </w:tcPr>
          <w:p w14:paraId="441644CC" w14:textId="77777777" w:rsidR="00F143B9" w:rsidRDefault="00F143B9" w:rsidP="00564042">
            <w:pPr>
              <w:rPr>
                <w:sz w:val="18"/>
                <w:szCs w:val="18"/>
                <w:lang w:val="en-US"/>
              </w:rPr>
            </w:pPr>
            <w:r>
              <w:rPr>
                <w:sz w:val="18"/>
                <w:szCs w:val="18"/>
                <w:lang w:val="en-US"/>
              </w:rPr>
              <w:t>Manual handling</w:t>
            </w:r>
          </w:p>
        </w:tc>
        <w:tc>
          <w:tcPr>
            <w:tcW w:w="736" w:type="pct"/>
            <w:shd w:val="clear" w:color="auto" w:fill="auto"/>
          </w:tcPr>
          <w:p w14:paraId="0CA8490A" w14:textId="67822CBC" w:rsidR="0066463B" w:rsidRDefault="0066463B" w:rsidP="003178BB">
            <w:pPr>
              <w:rPr>
                <w:sz w:val="18"/>
                <w:szCs w:val="18"/>
                <w:lang w:val="en-US"/>
              </w:rPr>
            </w:pPr>
          </w:p>
        </w:tc>
        <w:tc>
          <w:tcPr>
            <w:tcW w:w="417" w:type="pct"/>
            <w:shd w:val="clear" w:color="auto" w:fill="auto"/>
          </w:tcPr>
          <w:p w14:paraId="2F06C632" w14:textId="77777777" w:rsidR="00F143B9" w:rsidRDefault="00F143B9" w:rsidP="00564042">
            <w:pPr>
              <w:rPr>
                <w:sz w:val="18"/>
                <w:szCs w:val="18"/>
              </w:rPr>
            </w:pPr>
          </w:p>
        </w:tc>
        <w:tc>
          <w:tcPr>
            <w:tcW w:w="231" w:type="pct"/>
            <w:shd w:val="clear" w:color="auto" w:fill="auto"/>
          </w:tcPr>
          <w:p w14:paraId="31EE4388" w14:textId="77777777" w:rsidR="00F143B9" w:rsidRDefault="00F143B9" w:rsidP="00564042">
            <w:pPr>
              <w:rPr>
                <w:sz w:val="18"/>
                <w:szCs w:val="18"/>
              </w:rPr>
            </w:pPr>
          </w:p>
        </w:tc>
        <w:tc>
          <w:tcPr>
            <w:tcW w:w="1163" w:type="pct"/>
            <w:shd w:val="clear" w:color="auto" w:fill="auto"/>
          </w:tcPr>
          <w:p w14:paraId="7C439A44" w14:textId="1D68EBFC" w:rsidR="0033008A" w:rsidRDefault="0033008A" w:rsidP="00E51302">
            <w:pPr>
              <w:rPr>
                <w:sz w:val="18"/>
                <w:szCs w:val="18"/>
                <w:lang w:val="en-US"/>
              </w:rPr>
            </w:pPr>
          </w:p>
        </w:tc>
        <w:tc>
          <w:tcPr>
            <w:tcW w:w="433" w:type="pct"/>
            <w:shd w:val="clear" w:color="auto" w:fill="auto"/>
          </w:tcPr>
          <w:p w14:paraId="48820AEE" w14:textId="77777777" w:rsidR="00F143B9" w:rsidRDefault="00F143B9" w:rsidP="00564042">
            <w:pPr>
              <w:rPr>
                <w:sz w:val="18"/>
                <w:szCs w:val="18"/>
              </w:rPr>
            </w:pPr>
          </w:p>
        </w:tc>
        <w:tc>
          <w:tcPr>
            <w:tcW w:w="833" w:type="pct"/>
            <w:shd w:val="clear" w:color="auto" w:fill="auto"/>
          </w:tcPr>
          <w:p w14:paraId="3FEA196A" w14:textId="77777777" w:rsidR="00F143B9" w:rsidRDefault="00F143B9" w:rsidP="00564042">
            <w:pPr>
              <w:rPr>
                <w:sz w:val="18"/>
                <w:szCs w:val="18"/>
              </w:rPr>
            </w:pPr>
          </w:p>
        </w:tc>
      </w:tr>
      <w:tr w:rsidR="004E7BCA" w:rsidRPr="00EB1EE9" w14:paraId="1D5979EB" w14:textId="77777777" w:rsidTr="00885004">
        <w:trPr>
          <w:trHeight w:val="706"/>
        </w:trPr>
        <w:tc>
          <w:tcPr>
            <w:tcW w:w="196" w:type="pct"/>
            <w:shd w:val="clear" w:color="auto" w:fill="auto"/>
          </w:tcPr>
          <w:p w14:paraId="60175323" w14:textId="77777777" w:rsidR="0033008A" w:rsidRDefault="0033008A" w:rsidP="00564042">
            <w:pPr>
              <w:rPr>
                <w:sz w:val="18"/>
                <w:szCs w:val="18"/>
              </w:rPr>
            </w:pPr>
            <w:r>
              <w:rPr>
                <w:sz w:val="18"/>
                <w:szCs w:val="18"/>
              </w:rPr>
              <w:t>18</w:t>
            </w:r>
          </w:p>
        </w:tc>
        <w:tc>
          <w:tcPr>
            <w:tcW w:w="991" w:type="pct"/>
            <w:shd w:val="clear" w:color="auto" w:fill="auto"/>
          </w:tcPr>
          <w:p w14:paraId="79DD403A" w14:textId="77777777" w:rsidR="0033008A" w:rsidRDefault="00C47372" w:rsidP="00564042">
            <w:pPr>
              <w:rPr>
                <w:sz w:val="18"/>
                <w:szCs w:val="18"/>
                <w:lang w:val="en-US"/>
              </w:rPr>
            </w:pPr>
            <w:r>
              <w:rPr>
                <w:sz w:val="18"/>
                <w:szCs w:val="18"/>
                <w:lang w:val="en-US"/>
              </w:rPr>
              <w:t>LPG cy</w:t>
            </w:r>
            <w:r w:rsidR="0033008A">
              <w:rPr>
                <w:sz w:val="18"/>
                <w:szCs w:val="18"/>
                <w:lang w:val="en-US"/>
              </w:rPr>
              <w:t>linders</w:t>
            </w:r>
          </w:p>
        </w:tc>
        <w:tc>
          <w:tcPr>
            <w:tcW w:w="736" w:type="pct"/>
            <w:shd w:val="clear" w:color="auto" w:fill="auto"/>
          </w:tcPr>
          <w:p w14:paraId="6DE30274" w14:textId="54F2142D" w:rsidR="0033008A" w:rsidRDefault="0033008A" w:rsidP="003178BB">
            <w:pPr>
              <w:rPr>
                <w:sz w:val="18"/>
                <w:szCs w:val="18"/>
                <w:lang w:val="en-US"/>
              </w:rPr>
            </w:pPr>
          </w:p>
        </w:tc>
        <w:tc>
          <w:tcPr>
            <w:tcW w:w="417" w:type="pct"/>
            <w:shd w:val="clear" w:color="auto" w:fill="auto"/>
          </w:tcPr>
          <w:p w14:paraId="38E21B12" w14:textId="77777777" w:rsidR="0033008A" w:rsidRDefault="0033008A" w:rsidP="00564042">
            <w:pPr>
              <w:rPr>
                <w:sz w:val="18"/>
                <w:szCs w:val="18"/>
              </w:rPr>
            </w:pPr>
          </w:p>
        </w:tc>
        <w:tc>
          <w:tcPr>
            <w:tcW w:w="231" w:type="pct"/>
            <w:shd w:val="clear" w:color="auto" w:fill="auto"/>
          </w:tcPr>
          <w:p w14:paraId="55354FFD" w14:textId="77777777" w:rsidR="0033008A" w:rsidRDefault="0033008A" w:rsidP="00564042">
            <w:pPr>
              <w:rPr>
                <w:sz w:val="18"/>
                <w:szCs w:val="18"/>
              </w:rPr>
            </w:pPr>
          </w:p>
        </w:tc>
        <w:tc>
          <w:tcPr>
            <w:tcW w:w="1163" w:type="pct"/>
            <w:shd w:val="clear" w:color="auto" w:fill="auto"/>
          </w:tcPr>
          <w:p w14:paraId="39C009A7" w14:textId="0A20664D" w:rsidR="0033008A" w:rsidRDefault="0033008A" w:rsidP="00E51302">
            <w:pPr>
              <w:rPr>
                <w:sz w:val="18"/>
                <w:szCs w:val="18"/>
                <w:lang w:val="en-US"/>
              </w:rPr>
            </w:pPr>
          </w:p>
        </w:tc>
        <w:tc>
          <w:tcPr>
            <w:tcW w:w="433" w:type="pct"/>
            <w:shd w:val="clear" w:color="auto" w:fill="auto"/>
          </w:tcPr>
          <w:p w14:paraId="173F2DC0" w14:textId="77777777" w:rsidR="0033008A" w:rsidRDefault="0033008A" w:rsidP="00564042">
            <w:pPr>
              <w:rPr>
                <w:sz w:val="18"/>
                <w:szCs w:val="18"/>
              </w:rPr>
            </w:pPr>
          </w:p>
        </w:tc>
        <w:tc>
          <w:tcPr>
            <w:tcW w:w="833" w:type="pct"/>
            <w:shd w:val="clear" w:color="auto" w:fill="auto"/>
          </w:tcPr>
          <w:p w14:paraId="6DCAEFAC" w14:textId="77777777" w:rsidR="0033008A" w:rsidRDefault="0033008A" w:rsidP="00564042">
            <w:pPr>
              <w:rPr>
                <w:sz w:val="18"/>
                <w:szCs w:val="18"/>
              </w:rPr>
            </w:pPr>
          </w:p>
        </w:tc>
      </w:tr>
      <w:tr w:rsidR="0028500C" w:rsidRPr="00EB1EE9" w14:paraId="4F8C639A" w14:textId="77777777" w:rsidTr="00885004">
        <w:trPr>
          <w:trHeight w:val="706"/>
        </w:trPr>
        <w:tc>
          <w:tcPr>
            <w:tcW w:w="196" w:type="pct"/>
            <w:shd w:val="clear" w:color="auto" w:fill="auto"/>
          </w:tcPr>
          <w:p w14:paraId="0CA6FD86" w14:textId="77777777" w:rsidR="0028500C" w:rsidRDefault="0028500C" w:rsidP="00564042">
            <w:pPr>
              <w:rPr>
                <w:sz w:val="18"/>
                <w:szCs w:val="18"/>
              </w:rPr>
            </w:pPr>
            <w:r>
              <w:rPr>
                <w:sz w:val="18"/>
                <w:szCs w:val="18"/>
              </w:rPr>
              <w:t>19</w:t>
            </w:r>
          </w:p>
        </w:tc>
        <w:tc>
          <w:tcPr>
            <w:tcW w:w="991" w:type="pct"/>
            <w:shd w:val="clear" w:color="auto" w:fill="auto"/>
          </w:tcPr>
          <w:p w14:paraId="7D58A64A" w14:textId="77777777" w:rsidR="0028500C" w:rsidRDefault="0028500C" w:rsidP="00564042">
            <w:pPr>
              <w:rPr>
                <w:sz w:val="18"/>
                <w:szCs w:val="18"/>
                <w:lang w:val="en-US"/>
              </w:rPr>
            </w:pPr>
            <w:r>
              <w:rPr>
                <w:sz w:val="18"/>
                <w:szCs w:val="18"/>
                <w:lang w:val="en-US"/>
              </w:rPr>
              <w:t>Waste</w:t>
            </w:r>
          </w:p>
        </w:tc>
        <w:tc>
          <w:tcPr>
            <w:tcW w:w="736" w:type="pct"/>
            <w:shd w:val="clear" w:color="auto" w:fill="auto"/>
          </w:tcPr>
          <w:p w14:paraId="191163DB" w14:textId="51E9DEF3" w:rsidR="00341693" w:rsidRDefault="00341693" w:rsidP="003178BB">
            <w:pPr>
              <w:rPr>
                <w:sz w:val="18"/>
                <w:szCs w:val="18"/>
                <w:lang w:val="en-US"/>
              </w:rPr>
            </w:pPr>
          </w:p>
        </w:tc>
        <w:tc>
          <w:tcPr>
            <w:tcW w:w="417" w:type="pct"/>
            <w:shd w:val="clear" w:color="auto" w:fill="auto"/>
          </w:tcPr>
          <w:p w14:paraId="4B3075BD" w14:textId="77777777" w:rsidR="0028500C" w:rsidRDefault="0028500C" w:rsidP="00564042">
            <w:pPr>
              <w:rPr>
                <w:sz w:val="18"/>
                <w:szCs w:val="18"/>
              </w:rPr>
            </w:pPr>
          </w:p>
        </w:tc>
        <w:tc>
          <w:tcPr>
            <w:tcW w:w="231" w:type="pct"/>
            <w:shd w:val="clear" w:color="auto" w:fill="auto"/>
          </w:tcPr>
          <w:p w14:paraId="1D21C1CF" w14:textId="77777777" w:rsidR="0028500C" w:rsidRDefault="0028500C" w:rsidP="00564042">
            <w:pPr>
              <w:rPr>
                <w:sz w:val="18"/>
                <w:szCs w:val="18"/>
              </w:rPr>
            </w:pPr>
          </w:p>
        </w:tc>
        <w:tc>
          <w:tcPr>
            <w:tcW w:w="1163" w:type="pct"/>
            <w:shd w:val="clear" w:color="auto" w:fill="auto"/>
          </w:tcPr>
          <w:p w14:paraId="35AA860D" w14:textId="3B4B5E4C" w:rsidR="00341693" w:rsidRPr="0033008A" w:rsidRDefault="00341693" w:rsidP="00E51302">
            <w:pPr>
              <w:rPr>
                <w:sz w:val="18"/>
                <w:szCs w:val="18"/>
                <w:lang w:val="en-US"/>
              </w:rPr>
            </w:pPr>
          </w:p>
        </w:tc>
        <w:tc>
          <w:tcPr>
            <w:tcW w:w="433" w:type="pct"/>
            <w:shd w:val="clear" w:color="auto" w:fill="auto"/>
          </w:tcPr>
          <w:p w14:paraId="69E57132" w14:textId="77777777" w:rsidR="0028500C" w:rsidRDefault="0028500C" w:rsidP="00564042">
            <w:pPr>
              <w:rPr>
                <w:sz w:val="18"/>
                <w:szCs w:val="18"/>
              </w:rPr>
            </w:pPr>
          </w:p>
        </w:tc>
        <w:tc>
          <w:tcPr>
            <w:tcW w:w="833" w:type="pct"/>
            <w:shd w:val="clear" w:color="auto" w:fill="auto"/>
          </w:tcPr>
          <w:p w14:paraId="22346827" w14:textId="77777777" w:rsidR="0028500C" w:rsidRDefault="0028500C" w:rsidP="00564042">
            <w:pPr>
              <w:rPr>
                <w:sz w:val="18"/>
                <w:szCs w:val="18"/>
              </w:rPr>
            </w:pPr>
          </w:p>
        </w:tc>
      </w:tr>
      <w:tr w:rsidR="00341693" w:rsidRPr="00EB1EE9" w14:paraId="6003C0E3" w14:textId="77777777" w:rsidTr="00885004">
        <w:trPr>
          <w:trHeight w:val="706"/>
        </w:trPr>
        <w:tc>
          <w:tcPr>
            <w:tcW w:w="196" w:type="pct"/>
            <w:shd w:val="clear" w:color="auto" w:fill="auto"/>
          </w:tcPr>
          <w:p w14:paraId="57D5F711" w14:textId="77777777" w:rsidR="00341693" w:rsidRDefault="00341693" w:rsidP="00564042">
            <w:pPr>
              <w:rPr>
                <w:sz w:val="18"/>
                <w:szCs w:val="18"/>
              </w:rPr>
            </w:pPr>
            <w:r>
              <w:rPr>
                <w:sz w:val="18"/>
                <w:szCs w:val="18"/>
              </w:rPr>
              <w:t>20</w:t>
            </w:r>
          </w:p>
        </w:tc>
        <w:tc>
          <w:tcPr>
            <w:tcW w:w="991" w:type="pct"/>
            <w:shd w:val="clear" w:color="auto" w:fill="auto"/>
          </w:tcPr>
          <w:p w14:paraId="46742523" w14:textId="77777777" w:rsidR="00341693" w:rsidRDefault="00341693" w:rsidP="00564042">
            <w:pPr>
              <w:rPr>
                <w:sz w:val="18"/>
                <w:szCs w:val="18"/>
                <w:lang w:val="en-US"/>
              </w:rPr>
            </w:pPr>
            <w:r>
              <w:rPr>
                <w:sz w:val="18"/>
                <w:szCs w:val="18"/>
                <w:lang w:val="en-US"/>
              </w:rPr>
              <w:t>Infrastructure</w:t>
            </w:r>
          </w:p>
        </w:tc>
        <w:tc>
          <w:tcPr>
            <w:tcW w:w="736" w:type="pct"/>
            <w:shd w:val="clear" w:color="auto" w:fill="auto"/>
          </w:tcPr>
          <w:p w14:paraId="4A7F2D00" w14:textId="141AEC71" w:rsidR="00341693" w:rsidRDefault="00341693" w:rsidP="003178BB">
            <w:pPr>
              <w:rPr>
                <w:sz w:val="18"/>
                <w:szCs w:val="18"/>
                <w:lang w:val="en-US"/>
              </w:rPr>
            </w:pPr>
          </w:p>
        </w:tc>
        <w:tc>
          <w:tcPr>
            <w:tcW w:w="417" w:type="pct"/>
            <w:shd w:val="clear" w:color="auto" w:fill="auto"/>
          </w:tcPr>
          <w:p w14:paraId="0BEE3BD5" w14:textId="77777777" w:rsidR="00341693" w:rsidRDefault="00341693" w:rsidP="00564042">
            <w:pPr>
              <w:rPr>
                <w:sz w:val="18"/>
                <w:szCs w:val="18"/>
              </w:rPr>
            </w:pPr>
          </w:p>
        </w:tc>
        <w:tc>
          <w:tcPr>
            <w:tcW w:w="231" w:type="pct"/>
            <w:shd w:val="clear" w:color="auto" w:fill="auto"/>
          </w:tcPr>
          <w:p w14:paraId="4D7A2442" w14:textId="77777777" w:rsidR="00341693" w:rsidRDefault="00341693" w:rsidP="00564042">
            <w:pPr>
              <w:rPr>
                <w:sz w:val="18"/>
                <w:szCs w:val="18"/>
              </w:rPr>
            </w:pPr>
          </w:p>
        </w:tc>
        <w:tc>
          <w:tcPr>
            <w:tcW w:w="1163" w:type="pct"/>
            <w:shd w:val="clear" w:color="auto" w:fill="auto"/>
          </w:tcPr>
          <w:p w14:paraId="3E054581" w14:textId="2F515BF0" w:rsidR="00A87DA5" w:rsidRDefault="00A87DA5" w:rsidP="00E51302">
            <w:pPr>
              <w:rPr>
                <w:sz w:val="18"/>
                <w:szCs w:val="18"/>
                <w:lang w:val="en-US"/>
              </w:rPr>
            </w:pPr>
          </w:p>
        </w:tc>
        <w:tc>
          <w:tcPr>
            <w:tcW w:w="433" w:type="pct"/>
            <w:shd w:val="clear" w:color="auto" w:fill="auto"/>
          </w:tcPr>
          <w:p w14:paraId="6B4846D1" w14:textId="77777777" w:rsidR="00341693" w:rsidRDefault="00341693" w:rsidP="00564042">
            <w:pPr>
              <w:rPr>
                <w:sz w:val="18"/>
                <w:szCs w:val="18"/>
              </w:rPr>
            </w:pPr>
          </w:p>
        </w:tc>
        <w:tc>
          <w:tcPr>
            <w:tcW w:w="833" w:type="pct"/>
            <w:shd w:val="clear" w:color="auto" w:fill="auto"/>
          </w:tcPr>
          <w:p w14:paraId="4ED1C1C7" w14:textId="77777777" w:rsidR="00341693" w:rsidRDefault="00341693" w:rsidP="00564042">
            <w:pPr>
              <w:rPr>
                <w:sz w:val="18"/>
                <w:szCs w:val="18"/>
              </w:rPr>
            </w:pPr>
          </w:p>
        </w:tc>
      </w:tr>
      <w:bookmarkEnd w:id="4"/>
    </w:tbl>
    <w:p w14:paraId="0B0BBD41" w14:textId="77777777" w:rsidR="00EB1EE9" w:rsidRPr="00EB1EE9" w:rsidRDefault="00EB1EE9" w:rsidP="00EB1EE9">
      <w:pPr>
        <w:rPr>
          <w:vanish/>
        </w:rPr>
      </w:pPr>
    </w:p>
    <w:p w14:paraId="5C681298" w14:textId="77777777" w:rsidR="00EB1EE9" w:rsidRDefault="00EB1EE9" w:rsidP="00EB1EE9"/>
    <w:p w14:paraId="1F9E42F6" w14:textId="77777777" w:rsidR="00502197" w:rsidRDefault="00502197" w:rsidP="00EB1EE9"/>
    <w:p w14:paraId="157BA6DE" w14:textId="77777777" w:rsidR="00502197" w:rsidRDefault="00502197" w:rsidP="00EB1EE9"/>
    <w:p w14:paraId="43BD61C6" w14:textId="77777777" w:rsidR="00502197" w:rsidRDefault="00502197" w:rsidP="00EB1EE9"/>
    <w:p w14:paraId="535CBB93" w14:textId="77777777" w:rsidR="00FD723F" w:rsidRDefault="00FD723F" w:rsidP="00EB1EE9"/>
    <w:p w14:paraId="2794DDA8" w14:textId="77777777" w:rsidR="00FD723F" w:rsidRDefault="00FD723F" w:rsidP="00EB1EE9"/>
    <w:p w14:paraId="1508350D" w14:textId="77777777" w:rsidR="00FD723F" w:rsidRDefault="00FD723F" w:rsidP="00EB1EE9"/>
    <w:p w14:paraId="76E7DDFB" w14:textId="77777777" w:rsidR="00FD723F" w:rsidRDefault="00FD723F" w:rsidP="00EB1EE9"/>
    <w:p w14:paraId="383BD11B" w14:textId="77777777" w:rsidR="00FD723F" w:rsidRDefault="00FD723F" w:rsidP="00EB1EE9"/>
    <w:sectPr w:rsidR="00FD723F" w:rsidSect="00B81BAA">
      <w:headerReference w:type="default" r:id="rId11"/>
      <w:footerReference w:type="default" r:id="rId12"/>
      <w:pgSz w:w="16838" w:h="11906" w:orient="landscape" w:code="9"/>
      <w:pgMar w:top="1588" w:right="1418" w:bottom="1247" w:left="1418" w:header="851"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7B1CB" w14:textId="77777777" w:rsidR="00975E4D" w:rsidRDefault="00975E4D" w:rsidP="00083DD5">
      <w:pPr>
        <w:spacing w:after="0" w:line="240" w:lineRule="auto"/>
      </w:pPr>
      <w:r>
        <w:separator/>
      </w:r>
    </w:p>
  </w:endnote>
  <w:endnote w:type="continuationSeparator" w:id="0">
    <w:p w14:paraId="16257E93" w14:textId="77777777" w:rsidR="00975E4D" w:rsidRDefault="00975E4D" w:rsidP="00083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Bold">
    <w:altName w:val="Arial"/>
    <w:charset w:val="00"/>
    <w:family w:val="swiss"/>
    <w:pitch w:val="default"/>
  </w:font>
  <w:font w:name="SymbolMT">
    <w:altName w:val="Times New Roman"/>
    <w:charset w:val="00"/>
    <w:family w:val="auto"/>
    <w:pitch w:val="default"/>
  </w:font>
  <w:font w:name="ArialMT">
    <w:altName w:val="Arial"/>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92423" w14:textId="46D26544" w:rsidR="00885004" w:rsidRDefault="00885004" w:rsidP="00EE7604">
    <w:pPr>
      <w:pStyle w:val="Footer"/>
      <w:tabs>
        <w:tab w:val="clear" w:pos="9026"/>
        <w:tab w:val="right" w:pos="13892"/>
      </w:tabs>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B65B0" w14:textId="77777777" w:rsidR="00975E4D" w:rsidRDefault="00975E4D" w:rsidP="00083DD5">
      <w:pPr>
        <w:spacing w:after="0" w:line="240" w:lineRule="auto"/>
      </w:pPr>
      <w:r>
        <w:separator/>
      </w:r>
    </w:p>
  </w:footnote>
  <w:footnote w:type="continuationSeparator" w:id="0">
    <w:p w14:paraId="3922D2A4" w14:textId="77777777" w:rsidR="00975E4D" w:rsidRDefault="00975E4D" w:rsidP="00083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3AED" w14:textId="4C152A75" w:rsidR="00885004" w:rsidRDefault="00885004">
    <w:pPr>
      <w:pStyle w:val="Header"/>
      <w:rPr>
        <w:sz w:val="32"/>
        <w:szCs w:val="32"/>
        <w:u w:val="single"/>
      </w:rPr>
    </w:pPr>
    <w:r w:rsidRPr="004708FB">
      <w:rPr>
        <w:sz w:val="32"/>
        <w:szCs w:val="32"/>
        <w:u w:val="single"/>
      </w:rPr>
      <w:t xml:space="preserve">Risk and Emergency Management Plan </w:t>
    </w:r>
    <w:r w:rsidR="00FA1EAA">
      <w:rPr>
        <w:sz w:val="32"/>
        <w:szCs w:val="32"/>
        <w:u w:val="single"/>
      </w:rPr>
      <w:t>Commercial Recreation</w:t>
    </w:r>
  </w:p>
  <w:p w14:paraId="291363DE" w14:textId="77777777" w:rsidR="00FA1EAA" w:rsidRPr="00B81BAA" w:rsidRDefault="00FA1EAA">
    <w:pPr>
      <w:pStyle w:val="Head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65233E4"/>
    <w:multiLevelType w:val="hybridMultilevel"/>
    <w:tmpl w:val="BB9E2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6D366C"/>
    <w:multiLevelType w:val="hybridMultilevel"/>
    <w:tmpl w:val="0F14B7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0FC94FD3"/>
    <w:multiLevelType w:val="hybridMultilevel"/>
    <w:tmpl w:val="1096B5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3EE5206"/>
    <w:multiLevelType w:val="hybridMultilevel"/>
    <w:tmpl w:val="EDC073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5746CB"/>
    <w:multiLevelType w:val="hybridMultilevel"/>
    <w:tmpl w:val="2700A118"/>
    <w:lvl w:ilvl="0" w:tplc="3392F612">
      <w:start w:val="2015"/>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0C5372"/>
    <w:multiLevelType w:val="hybridMultilevel"/>
    <w:tmpl w:val="79D434B4"/>
    <w:lvl w:ilvl="0" w:tplc="3392F612">
      <w:start w:val="2015"/>
      <w:numFmt w:val="bullet"/>
      <w:lvlText w:val="-"/>
      <w:lvlJc w:val="left"/>
      <w:pPr>
        <w:ind w:left="405" w:hanging="360"/>
      </w:pPr>
      <w:rPr>
        <w:rFonts w:ascii="Arial" w:eastAsia="Times New Roman"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8" w15:restartNumberingAfterBreak="0">
    <w:nsid w:val="55462B0C"/>
    <w:multiLevelType w:val="hybridMultilevel"/>
    <w:tmpl w:val="690A3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236A0A"/>
    <w:multiLevelType w:val="hybridMultilevel"/>
    <w:tmpl w:val="79066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CD5554"/>
    <w:multiLevelType w:val="hybridMultilevel"/>
    <w:tmpl w:val="8DCA08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43912889">
    <w:abstractNumId w:val="0"/>
  </w:num>
  <w:num w:numId="2" w16cid:durableId="1380276099">
    <w:abstractNumId w:val="1"/>
  </w:num>
  <w:num w:numId="3" w16cid:durableId="879784231">
    <w:abstractNumId w:val="2"/>
  </w:num>
  <w:num w:numId="4" w16cid:durableId="967248422">
    <w:abstractNumId w:val="3"/>
  </w:num>
  <w:num w:numId="5" w16cid:durableId="769936361">
    <w:abstractNumId w:val="4"/>
  </w:num>
  <w:num w:numId="6" w16cid:durableId="1287615129">
    <w:abstractNumId w:val="5"/>
  </w:num>
  <w:num w:numId="7" w16cid:durableId="324285061">
    <w:abstractNumId w:val="6"/>
  </w:num>
  <w:num w:numId="8" w16cid:durableId="719207020">
    <w:abstractNumId w:val="7"/>
  </w:num>
  <w:num w:numId="9" w16cid:durableId="1384210750">
    <w:abstractNumId w:val="8"/>
  </w:num>
  <w:num w:numId="10" w16cid:durableId="1005396694">
    <w:abstractNumId w:val="9"/>
  </w:num>
  <w:num w:numId="11" w16cid:durableId="575673727">
    <w:abstractNumId w:val="10"/>
  </w:num>
  <w:num w:numId="12" w16cid:durableId="1962299390">
    <w:abstractNumId w:val="11"/>
  </w:num>
  <w:num w:numId="13" w16cid:durableId="1872179456">
    <w:abstractNumId w:val="19"/>
  </w:num>
  <w:num w:numId="14" w16cid:durableId="634869815">
    <w:abstractNumId w:val="15"/>
  </w:num>
  <w:num w:numId="15" w16cid:durableId="1544059603">
    <w:abstractNumId w:val="13"/>
  </w:num>
  <w:num w:numId="16" w16cid:durableId="1389762558">
    <w:abstractNumId w:val="17"/>
  </w:num>
  <w:num w:numId="17" w16cid:durableId="620653817">
    <w:abstractNumId w:val="16"/>
  </w:num>
  <w:num w:numId="18" w16cid:durableId="1745029436">
    <w:abstractNumId w:val="14"/>
  </w:num>
  <w:num w:numId="19" w16cid:durableId="1181428936">
    <w:abstractNumId w:val="18"/>
  </w:num>
  <w:num w:numId="20" w16cid:durableId="85004016">
    <w:abstractNumId w:val="20"/>
  </w:num>
  <w:num w:numId="21" w16cid:durableId="3356174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351"/>
    <w:rsid w:val="00016DD0"/>
    <w:rsid w:val="00025650"/>
    <w:rsid w:val="00040DC8"/>
    <w:rsid w:val="00043B9B"/>
    <w:rsid w:val="000442D8"/>
    <w:rsid w:val="00083DD5"/>
    <w:rsid w:val="00084093"/>
    <w:rsid w:val="00084E65"/>
    <w:rsid w:val="00090F05"/>
    <w:rsid w:val="000B4470"/>
    <w:rsid w:val="000B72E5"/>
    <w:rsid w:val="000C1D79"/>
    <w:rsid w:val="000C3DEE"/>
    <w:rsid w:val="000C71F5"/>
    <w:rsid w:val="000F332A"/>
    <w:rsid w:val="000F4737"/>
    <w:rsid w:val="001053E9"/>
    <w:rsid w:val="00106EC1"/>
    <w:rsid w:val="001129B1"/>
    <w:rsid w:val="00133344"/>
    <w:rsid w:val="0014392D"/>
    <w:rsid w:val="0014762A"/>
    <w:rsid w:val="00154ED2"/>
    <w:rsid w:val="001621D9"/>
    <w:rsid w:val="00167277"/>
    <w:rsid w:val="00172CB7"/>
    <w:rsid w:val="00185F7A"/>
    <w:rsid w:val="00187CE2"/>
    <w:rsid w:val="00196610"/>
    <w:rsid w:val="001A242E"/>
    <w:rsid w:val="001A25E0"/>
    <w:rsid w:val="001A2820"/>
    <w:rsid w:val="001A3C8A"/>
    <w:rsid w:val="001A61F1"/>
    <w:rsid w:val="001F40C9"/>
    <w:rsid w:val="00207E22"/>
    <w:rsid w:val="00211916"/>
    <w:rsid w:val="00244CE3"/>
    <w:rsid w:val="002745B1"/>
    <w:rsid w:val="0028500C"/>
    <w:rsid w:val="002860F2"/>
    <w:rsid w:val="002927AF"/>
    <w:rsid w:val="002B1B36"/>
    <w:rsid w:val="002D1C1F"/>
    <w:rsid w:val="002D5A50"/>
    <w:rsid w:val="003178BB"/>
    <w:rsid w:val="0033008A"/>
    <w:rsid w:val="00330705"/>
    <w:rsid w:val="00341693"/>
    <w:rsid w:val="003547C3"/>
    <w:rsid w:val="00360EA1"/>
    <w:rsid w:val="0036624D"/>
    <w:rsid w:val="00384A3F"/>
    <w:rsid w:val="0039746D"/>
    <w:rsid w:val="003A38EF"/>
    <w:rsid w:val="003B5960"/>
    <w:rsid w:val="003C6351"/>
    <w:rsid w:val="003E0EC9"/>
    <w:rsid w:val="003F1F5D"/>
    <w:rsid w:val="00426A23"/>
    <w:rsid w:val="00431236"/>
    <w:rsid w:val="00440FB1"/>
    <w:rsid w:val="004453D5"/>
    <w:rsid w:val="0044573C"/>
    <w:rsid w:val="00455BB0"/>
    <w:rsid w:val="004627E2"/>
    <w:rsid w:val="004708FB"/>
    <w:rsid w:val="00477287"/>
    <w:rsid w:val="00483F55"/>
    <w:rsid w:val="00497A75"/>
    <w:rsid w:val="004A36B2"/>
    <w:rsid w:val="004A7AA7"/>
    <w:rsid w:val="004B2F5B"/>
    <w:rsid w:val="004B701D"/>
    <w:rsid w:val="004E7BCA"/>
    <w:rsid w:val="004F0B0C"/>
    <w:rsid w:val="004F3E2B"/>
    <w:rsid w:val="00502197"/>
    <w:rsid w:val="00510819"/>
    <w:rsid w:val="005141CD"/>
    <w:rsid w:val="00550DCD"/>
    <w:rsid w:val="00564042"/>
    <w:rsid w:val="005B319D"/>
    <w:rsid w:val="005D4ADA"/>
    <w:rsid w:val="005E7CDA"/>
    <w:rsid w:val="0060146B"/>
    <w:rsid w:val="0060490C"/>
    <w:rsid w:val="00643168"/>
    <w:rsid w:val="00652C2B"/>
    <w:rsid w:val="00657B80"/>
    <w:rsid w:val="0066463B"/>
    <w:rsid w:val="00671EE6"/>
    <w:rsid w:val="00681AA7"/>
    <w:rsid w:val="006B15F2"/>
    <w:rsid w:val="006C4271"/>
    <w:rsid w:val="006C7453"/>
    <w:rsid w:val="006D4A07"/>
    <w:rsid w:val="006E4E75"/>
    <w:rsid w:val="006E5323"/>
    <w:rsid w:val="006E61BE"/>
    <w:rsid w:val="006F4AF6"/>
    <w:rsid w:val="007218E9"/>
    <w:rsid w:val="007239BD"/>
    <w:rsid w:val="0074779F"/>
    <w:rsid w:val="00753633"/>
    <w:rsid w:val="00753BDA"/>
    <w:rsid w:val="0079787E"/>
    <w:rsid w:val="007B076D"/>
    <w:rsid w:val="007C3302"/>
    <w:rsid w:val="007D0D9B"/>
    <w:rsid w:val="007D1F66"/>
    <w:rsid w:val="007E34A0"/>
    <w:rsid w:val="007F2EDA"/>
    <w:rsid w:val="007F78E0"/>
    <w:rsid w:val="00812E40"/>
    <w:rsid w:val="008215C9"/>
    <w:rsid w:val="00850193"/>
    <w:rsid w:val="00854A8F"/>
    <w:rsid w:val="008622A1"/>
    <w:rsid w:val="008828D6"/>
    <w:rsid w:val="00885004"/>
    <w:rsid w:val="008B7FA7"/>
    <w:rsid w:val="008E2FAE"/>
    <w:rsid w:val="008E7A0B"/>
    <w:rsid w:val="008F5A32"/>
    <w:rsid w:val="008F64AA"/>
    <w:rsid w:val="0090080A"/>
    <w:rsid w:val="00907F3A"/>
    <w:rsid w:val="00925950"/>
    <w:rsid w:val="0093794E"/>
    <w:rsid w:val="00943967"/>
    <w:rsid w:val="0094480B"/>
    <w:rsid w:val="00954074"/>
    <w:rsid w:val="00966692"/>
    <w:rsid w:val="00975281"/>
    <w:rsid w:val="00975E4D"/>
    <w:rsid w:val="00994994"/>
    <w:rsid w:val="009A1DD6"/>
    <w:rsid w:val="009C576A"/>
    <w:rsid w:val="009D70B2"/>
    <w:rsid w:val="009E557D"/>
    <w:rsid w:val="00A1010A"/>
    <w:rsid w:val="00A30071"/>
    <w:rsid w:val="00A501BE"/>
    <w:rsid w:val="00A57192"/>
    <w:rsid w:val="00A810FB"/>
    <w:rsid w:val="00A81BDD"/>
    <w:rsid w:val="00A87DA5"/>
    <w:rsid w:val="00AA06FA"/>
    <w:rsid w:val="00AA1547"/>
    <w:rsid w:val="00AD2527"/>
    <w:rsid w:val="00AD5619"/>
    <w:rsid w:val="00AE4CDC"/>
    <w:rsid w:val="00AE5BB6"/>
    <w:rsid w:val="00AF29C8"/>
    <w:rsid w:val="00B006C4"/>
    <w:rsid w:val="00B01FB9"/>
    <w:rsid w:val="00B037C2"/>
    <w:rsid w:val="00B1108E"/>
    <w:rsid w:val="00B12D8D"/>
    <w:rsid w:val="00B142C6"/>
    <w:rsid w:val="00B16D1A"/>
    <w:rsid w:val="00B3137C"/>
    <w:rsid w:val="00B3303A"/>
    <w:rsid w:val="00B35618"/>
    <w:rsid w:val="00B671A2"/>
    <w:rsid w:val="00B70217"/>
    <w:rsid w:val="00B75E95"/>
    <w:rsid w:val="00B81BAA"/>
    <w:rsid w:val="00B84375"/>
    <w:rsid w:val="00BD205A"/>
    <w:rsid w:val="00BE76CE"/>
    <w:rsid w:val="00C13247"/>
    <w:rsid w:val="00C272F8"/>
    <w:rsid w:val="00C44EEA"/>
    <w:rsid w:val="00C47372"/>
    <w:rsid w:val="00C4773E"/>
    <w:rsid w:val="00C552CB"/>
    <w:rsid w:val="00C63FC9"/>
    <w:rsid w:val="00C64191"/>
    <w:rsid w:val="00C708B4"/>
    <w:rsid w:val="00C729A4"/>
    <w:rsid w:val="00C73661"/>
    <w:rsid w:val="00C7436B"/>
    <w:rsid w:val="00C80D64"/>
    <w:rsid w:val="00C81B48"/>
    <w:rsid w:val="00CA1BB8"/>
    <w:rsid w:val="00CE16F2"/>
    <w:rsid w:val="00CE6266"/>
    <w:rsid w:val="00CE7560"/>
    <w:rsid w:val="00CF6AF3"/>
    <w:rsid w:val="00D12776"/>
    <w:rsid w:val="00D17EC3"/>
    <w:rsid w:val="00D2377C"/>
    <w:rsid w:val="00D242BE"/>
    <w:rsid w:val="00D316D9"/>
    <w:rsid w:val="00D34B77"/>
    <w:rsid w:val="00D35BDE"/>
    <w:rsid w:val="00D46DF2"/>
    <w:rsid w:val="00D54EB6"/>
    <w:rsid w:val="00D61DB1"/>
    <w:rsid w:val="00D72E4E"/>
    <w:rsid w:val="00DB0A01"/>
    <w:rsid w:val="00DB155B"/>
    <w:rsid w:val="00DC6156"/>
    <w:rsid w:val="00DF1690"/>
    <w:rsid w:val="00E05179"/>
    <w:rsid w:val="00E06DBF"/>
    <w:rsid w:val="00E31493"/>
    <w:rsid w:val="00E41739"/>
    <w:rsid w:val="00E42986"/>
    <w:rsid w:val="00E51302"/>
    <w:rsid w:val="00E5390D"/>
    <w:rsid w:val="00E82FA8"/>
    <w:rsid w:val="00E9274B"/>
    <w:rsid w:val="00EA5CF7"/>
    <w:rsid w:val="00EB1EE9"/>
    <w:rsid w:val="00EC5F17"/>
    <w:rsid w:val="00EC7EC4"/>
    <w:rsid w:val="00ED2B1D"/>
    <w:rsid w:val="00ED39FC"/>
    <w:rsid w:val="00EE0E11"/>
    <w:rsid w:val="00EE7604"/>
    <w:rsid w:val="00EF25A3"/>
    <w:rsid w:val="00EF557F"/>
    <w:rsid w:val="00F07C04"/>
    <w:rsid w:val="00F10D12"/>
    <w:rsid w:val="00F143B9"/>
    <w:rsid w:val="00F152F8"/>
    <w:rsid w:val="00F238DB"/>
    <w:rsid w:val="00F3472D"/>
    <w:rsid w:val="00F351E9"/>
    <w:rsid w:val="00F66724"/>
    <w:rsid w:val="00F66C16"/>
    <w:rsid w:val="00F86AC4"/>
    <w:rsid w:val="00F948C8"/>
    <w:rsid w:val="00F97BA9"/>
    <w:rsid w:val="00FA1100"/>
    <w:rsid w:val="00FA1EAA"/>
    <w:rsid w:val="00FD723F"/>
    <w:rsid w:val="00FD76EC"/>
    <w:rsid w:val="00FE76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FD2A5A"/>
  <w15:chartTrackingRefBased/>
  <w15:docId w15:val="{699E5C6D-FB59-41F0-AAB5-467AF304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paragraph" w:styleId="Heading8">
    <w:name w:val="heading 8"/>
    <w:basedOn w:val="Normal"/>
    <w:next w:val="Normal"/>
    <w:link w:val="Heading8Char"/>
    <w:uiPriority w:val="9"/>
    <w:semiHidden/>
    <w:unhideWhenUsed/>
    <w:qFormat/>
    <w:rsid w:val="007F78E0"/>
    <w:pPr>
      <w:keepNext/>
      <w:keepLines/>
      <w:suppressAutoHyphens w:val="0"/>
      <w:spacing w:before="200" w:after="0" w:line="259" w:lineRule="auto"/>
      <w:outlineLvl w:val="7"/>
    </w:pPr>
    <w:rPr>
      <w:rFonts w:ascii="Calibri Light" w:eastAsia="Times New Roman" w:hAnsi="Calibri Light" w:cs="Times New Roman"/>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Wingdings" w:hAnsi="Wingdings"/>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Wingdings" w:hAnsi="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rPr>
  </w:style>
  <w:style w:type="character" w:customStyle="1" w:styleId="WW8Num18z1">
    <w:name w:val="WW8Num18z1"/>
    <w:rPr>
      <w:rFonts w:ascii="Courier New" w:hAnsi="Courier New"/>
    </w:rPr>
  </w:style>
  <w:style w:type="character" w:customStyle="1" w:styleId="WW8Num18z3">
    <w:name w:val="WW8Num18z3"/>
    <w:rPr>
      <w:rFonts w:ascii="Symbol" w:hAnsi="Symbol"/>
    </w:rPr>
  </w:style>
  <w:style w:type="character" w:customStyle="1" w:styleId="HeaderChar">
    <w:name w:val="Header Char"/>
    <w:uiPriority w:val="99"/>
    <w:rPr>
      <w:rFonts w:ascii="Arial" w:eastAsia="Times New Roman" w:hAnsi="Arial" w:cs="Times New Roman"/>
      <w:szCs w:val="20"/>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uiPriority w:val="99"/>
    <w:pPr>
      <w:tabs>
        <w:tab w:val="center" w:pos="4320"/>
        <w:tab w:val="right" w:pos="8640"/>
      </w:tabs>
      <w:spacing w:after="0" w:line="100" w:lineRule="atLeast"/>
    </w:pPr>
    <w:rPr>
      <w:rFonts w:ascii="Arial" w:eastAsia="Times New Roman" w:hAnsi="Arial"/>
      <w:szCs w:val="20"/>
    </w:rPr>
  </w:style>
  <w:style w:type="paragraph" w:styleId="ListParagraph">
    <w:name w:val="List Paragraph"/>
    <w:basedOn w:val="Normal"/>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39"/>
    <w:rsid w:val="008F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303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3303A"/>
    <w:rPr>
      <w:rFonts w:ascii="Segoe UI" w:eastAsia="Calibri" w:hAnsi="Segoe UI" w:cs="Segoe UI"/>
      <w:sz w:val="18"/>
      <w:szCs w:val="18"/>
      <w:lang w:eastAsia="ar-SA"/>
    </w:rPr>
  </w:style>
  <w:style w:type="paragraph" w:styleId="Footer">
    <w:name w:val="footer"/>
    <w:basedOn w:val="Normal"/>
    <w:link w:val="FooterChar"/>
    <w:uiPriority w:val="99"/>
    <w:unhideWhenUsed/>
    <w:rsid w:val="00083DD5"/>
    <w:pPr>
      <w:tabs>
        <w:tab w:val="center" w:pos="4513"/>
        <w:tab w:val="right" w:pos="9026"/>
      </w:tabs>
    </w:pPr>
  </w:style>
  <w:style w:type="character" w:customStyle="1" w:styleId="FooterChar">
    <w:name w:val="Footer Char"/>
    <w:link w:val="Footer"/>
    <w:uiPriority w:val="99"/>
    <w:rsid w:val="00083DD5"/>
    <w:rPr>
      <w:rFonts w:ascii="Calibri" w:eastAsia="Calibri" w:hAnsi="Calibri" w:cs="Calibri"/>
      <w:sz w:val="22"/>
      <w:szCs w:val="22"/>
      <w:lang w:eastAsia="ar-SA"/>
    </w:rPr>
  </w:style>
  <w:style w:type="character" w:styleId="CommentReference">
    <w:name w:val="annotation reference"/>
    <w:uiPriority w:val="99"/>
    <w:semiHidden/>
    <w:unhideWhenUsed/>
    <w:rsid w:val="00D46DF2"/>
    <w:rPr>
      <w:sz w:val="16"/>
      <w:szCs w:val="16"/>
    </w:rPr>
  </w:style>
  <w:style w:type="paragraph" w:styleId="CommentText">
    <w:name w:val="annotation text"/>
    <w:basedOn w:val="Normal"/>
    <w:link w:val="CommentTextChar"/>
    <w:uiPriority w:val="99"/>
    <w:semiHidden/>
    <w:unhideWhenUsed/>
    <w:rsid w:val="00D46DF2"/>
    <w:rPr>
      <w:sz w:val="20"/>
      <w:szCs w:val="20"/>
    </w:rPr>
  </w:style>
  <w:style w:type="character" w:customStyle="1" w:styleId="CommentTextChar">
    <w:name w:val="Comment Text Char"/>
    <w:link w:val="CommentText"/>
    <w:uiPriority w:val="99"/>
    <w:semiHidden/>
    <w:rsid w:val="00D46DF2"/>
    <w:rPr>
      <w:rFonts w:ascii="Calibri" w:eastAsia="Calibri" w:hAnsi="Calibri" w:cs="Calibri"/>
      <w:lang w:eastAsia="ar-SA"/>
    </w:rPr>
  </w:style>
  <w:style w:type="paragraph" w:styleId="CommentSubject">
    <w:name w:val="annotation subject"/>
    <w:basedOn w:val="CommentText"/>
    <w:next w:val="CommentText"/>
    <w:link w:val="CommentSubjectChar"/>
    <w:uiPriority w:val="99"/>
    <w:semiHidden/>
    <w:unhideWhenUsed/>
    <w:rsid w:val="00D46DF2"/>
    <w:rPr>
      <w:b/>
      <w:bCs/>
    </w:rPr>
  </w:style>
  <w:style w:type="character" w:customStyle="1" w:styleId="CommentSubjectChar">
    <w:name w:val="Comment Subject Char"/>
    <w:link w:val="CommentSubject"/>
    <w:uiPriority w:val="99"/>
    <w:semiHidden/>
    <w:rsid w:val="00D46DF2"/>
    <w:rPr>
      <w:rFonts w:ascii="Calibri" w:eastAsia="Calibri" w:hAnsi="Calibri" w:cs="Calibri"/>
      <w:b/>
      <w:bCs/>
      <w:lang w:eastAsia="ar-SA"/>
    </w:rPr>
  </w:style>
  <w:style w:type="paragraph" w:styleId="Revision">
    <w:name w:val="Revision"/>
    <w:hidden/>
    <w:uiPriority w:val="99"/>
    <w:semiHidden/>
    <w:rsid w:val="004708FB"/>
    <w:rPr>
      <w:rFonts w:ascii="Calibri" w:eastAsia="Calibri" w:hAnsi="Calibri" w:cs="Calibri"/>
      <w:sz w:val="22"/>
      <w:szCs w:val="22"/>
      <w:lang w:eastAsia="ar-SA"/>
    </w:rPr>
  </w:style>
  <w:style w:type="character" w:styleId="Hyperlink">
    <w:name w:val="Hyperlink"/>
    <w:uiPriority w:val="99"/>
    <w:unhideWhenUsed/>
    <w:rsid w:val="00925950"/>
    <w:rPr>
      <w:color w:val="0563C1"/>
      <w:u w:val="single"/>
    </w:rPr>
  </w:style>
  <w:style w:type="character" w:styleId="UnresolvedMention">
    <w:name w:val="Unresolved Mention"/>
    <w:uiPriority w:val="99"/>
    <w:semiHidden/>
    <w:unhideWhenUsed/>
    <w:rsid w:val="00925950"/>
    <w:rPr>
      <w:color w:val="808080"/>
      <w:shd w:val="clear" w:color="auto" w:fill="E6E6E6"/>
    </w:rPr>
  </w:style>
  <w:style w:type="character" w:customStyle="1" w:styleId="Heading8Char">
    <w:name w:val="Heading 8 Char"/>
    <w:link w:val="Heading8"/>
    <w:uiPriority w:val="9"/>
    <w:semiHidden/>
    <w:rsid w:val="007F78E0"/>
    <w:rPr>
      <w:rFonts w:ascii="Calibri Light" w:hAnsi="Calibri Light"/>
      <w:color w:val="404040"/>
      <w:lang w:eastAsia="en-US"/>
    </w:rPr>
  </w:style>
  <w:style w:type="table" w:customStyle="1" w:styleId="TableGrid1">
    <w:name w:val="Table Grid1"/>
    <w:basedOn w:val="TableNormal"/>
    <w:next w:val="TableGrid"/>
    <w:uiPriority w:val="39"/>
    <w:rsid w:val="00C272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E7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abe43e-ac0f-4c72-96ee-c07d74419750">
      <Terms xmlns="http://schemas.microsoft.com/office/infopath/2007/PartnerControls"/>
    </lcf76f155ced4ddcb4097134ff3c332f>
    <TaxCatchAll xmlns="2ac6a802-3a8a-4961-9fa5-32617c106be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3CD98841F4A7D4B90420CF8C63C5AC3" ma:contentTypeVersion="17" ma:contentTypeDescription="Create a new document." ma:contentTypeScope="" ma:versionID="46e78332a9150c000a3a82cd60c9353e">
  <xsd:schema xmlns:xsd="http://www.w3.org/2001/XMLSchema" xmlns:xs="http://www.w3.org/2001/XMLSchema" xmlns:p="http://schemas.microsoft.com/office/2006/metadata/properties" xmlns:ns2="9cabe43e-ac0f-4c72-96ee-c07d74419750" xmlns:ns3="2ac6a802-3a8a-4961-9fa5-32617c106be2" targetNamespace="http://schemas.microsoft.com/office/2006/metadata/properties" ma:root="true" ma:fieldsID="4905f58543c62e8c7b41f89f1f86072d" ns2:_="" ns3:_="">
    <xsd:import namespace="9cabe43e-ac0f-4c72-96ee-c07d74419750"/>
    <xsd:import namespace="2ac6a802-3a8a-4961-9fa5-32617c106b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be43e-ac0f-4c72-96ee-c07d744197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c6a802-3a8a-4961-9fa5-32617c106b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5140ce2-5bb1-4ab4-9c59-cc2af1c20a5a}" ma:internalName="TaxCatchAll" ma:showField="CatchAllData" ma:web="2ac6a802-3a8a-4961-9fa5-32617c106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B74AD-0952-4ED3-BB00-404707A30627}">
  <ds:schemaRefs>
    <ds:schemaRef ds:uri="http://purl.org/dc/elements/1.1/"/>
    <ds:schemaRef ds:uri="http://schemas.microsoft.com/office/2006/metadata/properties"/>
    <ds:schemaRef ds:uri="9cabe43e-ac0f-4c72-96ee-c07d74419750"/>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2ac6a802-3a8a-4961-9fa5-32617c106be2"/>
    <ds:schemaRef ds:uri="http://www.w3.org/XML/1998/namespace"/>
  </ds:schemaRefs>
</ds:datastoreItem>
</file>

<file path=customXml/itemProps2.xml><?xml version="1.0" encoding="utf-8"?>
<ds:datastoreItem xmlns:ds="http://schemas.openxmlformats.org/officeDocument/2006/customXml" ds:itemID="{83F52C59-6E55-4391-B2B2-05F31FF2692A}">
  <ds:schemaRefs>
    <ds:schemaRef ds:uri="http://schemas.openxmlformats.org/officeDocument/2006/bibliography"/>
  </ds:schemaRefs>
</ds:datastoreItem>
</file>

<file path=customXml/itemProps3.xml><?xml version="1.0" encoding="utf-8"?>
<ds:datastoreItem xmlns:ds="http://schemas.openxmlformats.org/officeDocument/2006/customXml" ds:itemID="{15F597C0-57B5-4C45-95E9-DC4B1DD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abe43e-ac0f-4c72-96ee-c07d74419750"/>
    <ds:schemaRef ds:uri="2ac6a802-3a8a-4961-9fa5-32617c106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90EE86-ECC7-4692-B863-CF5DF04CCA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Port Phillip City Council</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Oakies</dc:creator>
  <cp:keywords/>
  <cp:lastModifiedBy>Kiel Hall</cp:lastModifiedBy>
  <cp:revision>2</cp:revision>
  <cp:lastPrinted>2019-04-10T01:11:00Z</cp:lastPrinted>
  <dcterms:created xsi:type="dcterms:W3CDTF">2025-04-16T23:42:00Z</dcterms:created>
  <dcterms:modified xsi:type="dcterms:W3CDTF">2025-04-16T23:42:00Z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0x010100A3CD98841F4A7D4B90420CF8C63C5AC3</vt:lpwstr>
  </property>
</Properties>
</file>